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C80709" w:rsidRPr="006D027B" w:rsidRDefault="005E6FCF">
      <w:pPr>
        <w:jc w:val="center"/>
        <w:rPr>
          <w:rFonts w:ascii="Stencil" w:hAnsi="Stencil" w:cs="Calibri"/>
          <w:sz w:val="96"/>
          <w:szCs w:val="96"/>
        </w:rPr>
      </w:pPr>
      <w:r w:rsidRPr="006D027B">
        <w:rPr>
          <w:rFonts w:ascii="Stencil" w:hAnsi="Stencil" w:cs="Calibri"/>
          <w:sz w:val="96"/>
          <w:szCs w:val="96"/>
        </w:rPr>
        <w:t xml:space="preserve">Leadership </w:t>
      </w:r>
    </w:p>
    <w:p w:rsidR="005E6FCF" w:rsidRPr="006D027B" w:rsidRDefault="005E6FCF">
      <w:pPr>
        <w:jc w:val="center"/>
        <w:rPr>
          <w:rFonts w:ascii="Stencil" w:hAnsi="Stencil" w:cs="Calibri"/>
          <w:sz w:val="96"/>
          <w:szCs w:val="96"/>
        </w:rPr>
      </w:pPr>
      <w:r w:rsidRPr="006D027B">
        <w:rPr>
          <w:rFonts w:ascii="Stencil" w:hAnsi="Stencil" w:cs="Calibri"/>
          <w:sz w:val="96"/>
          <w:szCs w:val="96"/>
        </w:rPr>
        <w:t>Boot</w:t>
      </w:r>
      <w:r w:rsidR="00C80709" w:rsidRPr="006D027B">
        <w:rPr>
          <w:rFonts w:ascii="Stencil" w:hAnsi="Stencil" w:cs="Calibri"/>
          <w:sz w:val="96"/>
          <w:szCs w:val="96"/>
        </w:rPr>
        <w:t xml:space="preserve"> </w:t>
      </w:r>
      <w:r w:rsidRPr="006D027B">
        <w:rPr>
          <w:rFonts w:ascii="Stencil" w:hAnsi="Stencil" w:cs="Calibri"/>
          <w:sz w:val="96"/>
          <w:szCs w:val="96"/>
        </w:rPr>
        <w:t>Camp</w:t>
      </w:r>
    </w:p>
    <w:p w:rsidR="005E6FCF" w:rsidRPr="006D027B" w:rsidRDefault="005E6FCF">
      <w:pPr>
        <w:jc w:val="center"/>
        <w:rPr>
          <w:rFonts w:ascii="Stencil" w:hAnsi="Stencil" w:cs="Calibri"/>
          <w:sz w:val="96"/>
          <w:szCs w:val="96"/>
        </w:rPr>
      </w:pPr>
      <w:r w:rsidRPr="006D027B">
        <w:rPr>
          <w:rFonts w:ascii="Stencil" w:hAnsi="Stencil" w:cs="Calibri"/>
          <w:sz w:val="96"/>
          <w:szCs w:val="96"/>
        </w:rPr>
        <w:t>Workbook</w:t>
      </w:r>
    </w:p>
    <w:p w:rsidR="005E6FCF" w:rsidRPr="006D027B" w:rsidRDefault="005E6FCF">
      <w:pPr>
        <w:jc w:val="center"/>
        <w:rPr>
          <w:rFonts w:ascii="Stencil" w:hAnsi="Stencil" w:cs="Calibri"/>
          <w:sz w:val="96"/>
          <w:szCs w:val="96"/>
        </w:rPr>
      </w:pPr>
      <w:bookmarkStart w:id="0" w:name="_GoBack"/>
    </w:p>
    <w:bookmarkEnd w:id="0"/>
    <w:p w:rsidR="005E6FCF" w:rsidRPr="006D027B" w:rsidRDefault="00351E0E">
      <w:pPr>
        <w:jc w:val="center"/>
        <w:rPr>
          <w:rFonts w:ascii="Stencil" w:hAnsi="Stencil" w:cs="Calibri"/>
          <w:sz w:val="96"/>
          <w:szCs w:val="96"/>
        </w:rPr>
      </w:pPr>
      <w:r w:rsidRPr="006D027B">
        <w:rPr>
          <w:rFonts w:ascii="Stencil" w:hAnsi="Stencil" w:cs="Calibri"/>
          <w:sz w:val="96"/>
          <w:szCs w:val="96"/>
        </w:rPr>
        <w:t>2013</w:t>
      </w: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rPr>
          <w:rFonts w:ascii="Calibri" w:hAnsi="Calibri" w:cs="Calibri"/>
        </w:rPr>
      </w:pPr>
    </w:p>
    <w:p w:rsidR="005E6FCF" w:rsidRPr="00CD015C" w:rsidRDefault="005E6FCF">
      <w:pPr>
        <w:jc w:val="center"/>
        <w:rPr>
          <w:rFonts w:ascii="Calibri" w:hAnsi="Calibri" w:cs="Calibri"/>
        </w:rPr>
      </w:pPr>
      <w:r w:rsidRPr="00CD015C">
        <w:rPr>
          <w:rFonts w:ascii="Calibri" w:hAnsi="Calibri" w:cs="Calibri"/>
        </w:rPr>
        <w:t>Name: ________________________________________________</w:t>
      </w:r>
    </w:p>
    <w:p w:rsidR="005E6FCF" w:rsidRPr="00CD015C" w:rsidRDefault="005E6FCF">
      <w:pPr>
        <w:rPr>
          <w:rFonts w:ascii="Calibri" w:hAnsi="Calibri" w:cs="Calibri"/>
        </w:rPr>
      </w:pPr>
    </w:p>
    <w:p w:rsidR="00921038" w:rsidRPr="00CD015C" w:rsidRDefault="00B72E91" w:rsidP="00921038">
      <w:pPr>
        <w:rPr>
          <w:rFonts w:ascii="Calibri" w:hAnsi="Calibri" w:cs="Calibri"/>
          <w:b/>
          <w:u w:val="single"/>
        </w:rPr>
      </w:pPr>
      <w:r w:rsidRPr="00CD015C">
        <w:rPr>
          <w:rFonts w:ascii="Calibri" w:hAnsi="Calibri" w:cs="Calibri"/>
          <w:b/>
          <w:u w:val="single"/>
        </w:rPr>
        <w:br w:type="page"/>
      </w:r>
      <w:r w:rsidR="00921038" w:rsidRPr="00CD015C">
        <w:rPr>
          <w:rFonts w:ascii="Calibri" w:hAnsi="Calibri" w:cs="Calibri"/>
          <w:b/>
          <w:u w:val="single"/>
        </w:rPr>
        <w:lastRenderedPageBreak/>
        <w:t>Leadership Characteristics</w:t>
      </w:r>
    </w:p>
    <w:p w:rsidR="00921038" w:rsidRPr="00CD015C" w:rsidRDefault="00921038" w:rsidP="00921038">
      <w:pPr>
        <w:rPr>
          <w:rFonts w:ascii="Calibri" w:hAnsi="Calibri" w:cs="Calibri"/>
        </w:rPr>
      </w:pPr>
      <w:r w:rsidRPr="00CD015C">
        <w:rPr>
          <w:rFonts w:ascii="Calibri" w:hAnsi="Calibri" w:cs="Calibri"/>
        </w:rPr>
        <w:t>Write down at least 5 characteristics you believe a leader should have.</w:t>
      </w:r>
    </w:p>
    <w:p w:rsidR="00300F1D" w:rsidRPr="00CD015C" w:rsidRDefault="00300F1D" w:rsidP="00921038">
      <w:pPr>
        <w:rPr>
          <w:rFonts w:ascii="Calibri" w:hAnsi="Calibri" w:cs="Calibri"/>
        </w:rPr>
      </w:pPr>
    </w:p>
    <w:p w:rsidR="00172C2C" w:rsidRPr="00CD015C" w:rsidRDefault="00172C2C" w:rsidP="00921038">
      <w:pPr>
        <w:rPr>
          <w:rFonts w:ascii="Calibri" w:hAnsi="Calibri" w:cs="Calibri"/>
        </w:rPr>
      </w:pPr>
      <w:r w:rsidRPr="00CD015C">
        <w:rPr>
          <w:rFonts w:ascii="Calibri" w:hAnsi="Calibri" w:cs="Calibri"/>
        </w:rPr>
        <w:t>1</w:t>
      </w:r>
    </w:p>
    <w:p w:rsidR="00300F1D" w:rsidRPr="00CD015C" w:rsidRDefault="00300F1D" w:rsidP="00921038">
      <w:pPr>
        <w:rPr>
          <w:rFonts w:ascii="Calibri" w:hAnsi="Calibri" w:cs="Calibri"/>
        </w:rPr>
      </w:pPr>
    </w:p>
    <w:p w:rsidR="007973AA" w:rsidRPr="00CD015C" w:rsidRDefault="007973AA" w:rsidP="00921038">
      <w:pPr>
        <w:rPr>
          <w:rFonts w:ascii="Calibri" w:hAnsi="Calibri" w:cs="Calibri"/>
        </w:rPr>
      </w:pPr>
    </w:p>
    <w:p w:rsidR="00172C2C" w:rsidRPr="00CD015C" w:rsidRDefault="00172C2C" w:rsidP="00921038">
      <w:pPr>
        <w:rPr>
          <w:rFonts w:ascii="Calibri" w:hAnsi="Calibri" w:cs="Calibri"/>
        </w:rPr>
      </w:pPr>
      <w:r w:rsidRPr="00CD015C">
        <w:rPr>
          <w:rFonts w:ascii="Calibri" w:hAnsi="Calibri" w:cs="Calibri"/>
        </w:rPr>
        <w:t>2</w:t>
      </w:r>
    </w:p>
    <w:p w:rsidR="00300F1D" w:rsidRPr="00CD015C" w:rsidRDefault="00300F1D" w:rsidP="00921038">
      <w:pPr>
        <w:rPr>
          <w:rFonts w:ascii="Calibri" w:hAnsi="Calibri" w:cs="Calibri"/>
        </w:rPr>
      </w:pPr>
    </w:p>
    <w:p w:rsidR="007973AA" w:rsidRPr="00CD015C" w:rsidRDefault="007973AA" w:rsidP="00921038">
      <w:pPr>
        <w:rPr>
          <w:rFonts w:ascii="Calibri" w:hAnsi="Calibri" w:cs="Calibri"/>
        </w:rPr>
      </w:pPr>
    </w:p>
    <w:p w:rsidR="00172C2C" w:rsidRPr="00CD015C" w:rsidRDefault="00172C2C" w:rsidP="00921038">
      <w:pPr>
        <w:rPr>
          <w:rFonts w:ascii="Calibri" w:hAnsi="Calibri" w:cs="Calibri"/>
        </w:rPr>
      </w:pPr>
      <w:r w:rsidRPr="00CD015C">
        <w:rPr>
          <w:rFonts w:ascii="Calibri" w:hAnsi="Calibri" w:cs="Calibri"/>
        </w:rPr>
        <w:t>3</w:t>
      </w:r>
    </w:p>
    <w:p w:rsidR="00300F1D" w:rsidRPr="00CD015C" w:rsidRDefault="00300F1D" w:rsidP="00921038">
      <w:pPr>
        <w:rPr>
          <w:rFonts w:ascii="Calibri" w:hAnsi="Calibri" w:cs="Calibri"/>
        </w:rPr>
      </w:pPr>
    </w:p>
    <w:p w:rsidR="007973AA" w:rsidRPr="00CD015C" w:rsidRDefault="007973AA" w:rsidP="00921038">
      <w:pPr>
        <w:rPr>
          <w:rFonts w:ascii="Calibri" w:hAnsi="Calibri" w:cs="Calibri"/>
        </w:rPr>
      </w:pPr>
    </w:p>
    <w:p w:rsidR="00172C2C" w:rsidRPr="00CD015C" w:rsidRDefault="00172C2C" w:rsidP="00921038">
      <w:pPr>
        <w:rPr>
          <w:rFonts w:ascii="Calibri" w:hAnsi="Calibri" w:cs="Calibri"/>
        </w:rPr>
      </w:pPr>
      <w:r w:rsidRPr="00CD015C">
        <w:rPr>
          <w:rFonts w:ascii="Calibri" w:hAnsi="Calibri" w:cs="Calibri"/>
        </w:rPr>
        <w:t>4</w:t>
      </w:r>
    </w:p>
    <w:p w:rsidR="00300F1D" w:rsidRPr="00CD015C" w:rsidRDefault="00300F1D" w:rsidP="00921038">
      <w:pPr>
        <w:rPr>
          <w:rFonts w:ascii="Calibri" w:hAnsi="Calibri" w:cs="Calibri"/>
        </w:rPr>
      </w:pPr>
    </w:p>
    <w:p w:rsidR="007973AA" w:rsidRPr="00CD015C" w:rsidRDefault="007973AA" w:rsidP="00921038">
      <w:pPr>
        <w:rPr>
          <w:rFonts w:ascii="Calibri" w:hAnsi="Calibri" w:cs="Calibri"/>
        </w:rPr>
      </w:pPr>
    </w:p>
    <w:p w:rsidR="00172C2C" w:rsidRPr="00CD015C" w:rsidRDefault="00172C2C" w:rsidP="00921038">
      <w:pPr>
        <w:rPr>
          <w:rFonts w:ascii="Calibri" w:hAnsi="Calibri" w:cs="Calibri"/>
        </w:rPr>
      </w:pPr>
      <w:r w:rsidRPr="00CD015C">
        <w:rPr>
          <w:rFonts w:ascii="Calibri" w:hAnsi="Calibri" w:cs="Calibri"/>
        </w:rPr>
        <w:t>5</w:t>
      </w:r>
    </w:p>
    <w:p w:rsidR="005A05F8" w:rsidRPr="00CD015C" w:rsidRDefault="005A05F8" w:rsidP="00921038">
      <w:pPr>
        <w:rPr>
          <w:rFonts w:ascii="Calibri" w:hAnsi="Calibri" w:cs="Calibri"/>
        </w:rPr>
      </w:pPr>
    </w:p>
    <w:p w:rsidR="0067522B" w:rsidRPr="00CD015C" w:rsidRDefault="0067522B" w:rsidP="00921038">
      <w:pPr>
        <w:rPr>
          <w:rFonts w:ascii="Calibri" w:hAnsi="Calibri" w:cs="Calibri"/>
        </w:rPr>
      </w:pPr>
    </w:p>
    <w:p w:rsidR="0067522B" w:rsidRPr="00CD015C" w:rsidRDefault="0067522B" w:rsidP="00921038">
      <w:pPr>
        <w:rPr>
          <w:rFonts w:ascii="Calibri" w:hAnsi="Calibri" w:cs="Calibri"/>
        </w:rPr>
      </w:pPr>
    </w:p>
    <w:p w:rsidR="0067522B" w:rsidRPr="00CD015C" w:rsidRDefault="0067522B" w:rsidP="00921038">
      <w:pPr>
        <w:rPr>
          <w:rFonts w:ascii="Calibri" w:hAnsi="Calibri" w:cs="Calibri"/>
        </w:rPr>
      </w:pPr>
    </w:p>
    <w:p w:rsidR="0067522B" w:rsidRPr="00CD015C" w:rsidRDefault="0067522B" w:rsidP="00921038">
      <w:pPr>
        <w:rPr>
          <w:rFonts w:ascii="Calibri" w:hAnsi="Calibri" w:cs="Calibri"/>
        </w:rPr>
      </w:pPr>
    </w:p>
    <w:p w:rsidR="0067522B" w:rsidRPr="00CD015C" w:rsidRDefault="0067522B" w:rsidP="00921038">
      <w:pPr>
        <w:rPr>
          <w:rFonts w:ascii="Calibri" w:hAnsi="Calibri" w:cs="Calibri"/>
        </w:rPr>
      </w:pPr>
    </w:p>
    <w:p w:rsidR="005A05F8" w:rsidRPr="00CD015C" w:rsidRDefault="005A05F8" w:rsidP="00921038">
      <w:pPr>
        <w:rPr>
          <w:rFonts w:ascii="Calibri" w:hAnsi="Calibri" w:cs="Calibri"/>
        </w:rPr>
      </w:pPr>
    </w:p>
    <w:p w:rsidR="00285688" w:rsidRPr="00CD015C" w:rsidRDefault="00285688" w:rsidP="007155AE">
      <w:pPr>
        <w:rPr>
          <w:rFonts w:ascii="Calibri" w:hAnsi="Calibri" w:cs="Calibri"/>
          <w:b/>
          <w:color w:val="000000"/>
          <w:u w:val="single"/>
        </w:rPr>
      </w:pPr>
      <w:r w:rsidRPr="00CD015C">
        <w:rPr>
          <w:rFonts w:ascii="Calibri" w:hAnsi="Calibri" w:cs="Calibri"/>
          <w:b/>
          <w:color w:val="000000"/>
          <w:u w:val="single"/>
        </w:rPr>
        <w:t>Strengths</w:t>
      </w:r>
    </w:p>
    <w:p w:rsidR="005A6F3C" w:rsidRPr="00CD015C" w:rsidRDefault="005A6F3C" w:rsidP="007155AE">
      <w:pPr>
        <w:rPr>
          <w:rFonts w:ascii="Calibri" w:hAnsi="Calibri" w:cs="Calibri"/>
          <w:color w:val="000000"/>
        </w:rPr>
      </w:pPr>
      <w:r w:rsidRPr="00CD015C">
        <w:rPr>
          <w:rFonts w:ascii="Calibri" w:hAnsi="Calibri" w:cs="Calibri"/>
          <w:color w:val="000000"/>
        </w:rPr>
        <w:t>Write Down Your 5 Strengths from the Quiz</w:t>
      </w:r>
      <w:r w:rsidR="00285688" w:rsidRPr="00CD015C">
        <w:rPr>
          <w:rFonts w:ascii="Calibri" w:hAnsi="Calibri" w:cs="Calibri"/>
          <w:color w:val="000000"/>
        </w:rPr>
        <w:t xml:space="preserve"> under the corresponding category (reference table below)</w:t>
      </w:r>
    </w:p>
    <w:p w:rsidR="00285688" w:rsidRPr="00CD015C" w:rsidRDefault="00285688" w:rsidP="007155AE">
      <w:pPr>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74"/>
        <w:gridCol w:w="2574"/>
        <w:gridCol w:w="2574"/>
      </w:tblGrid>
      <w:tr w:rsidR="00093CBC" w:rsidRPr="00CD015C" w:rsidTr="00093CBC">
        <w:tc>
          <w:tcPr>
            <w:tcW w:w="2574" w:type="dxa"/>
            <w:shd w:val="clear" w:color="auto" w:fill="auto"/>
          </w:tcPr>
          <w:p w:rsidR="00285688" w:rsidRPr="00CD015C" w:rsidRDefault="00285688" w:rsidP="007155AE">
            <w:pPr>
              <w:rPr>
                <w:rFonts w:ascii="Calibri" w:hAnsi="Calibri" w:cs="Calibri"/>
                <w:b/>
                <w:color w:val="000000"/>
              </w:rPr>
            </w:pPr>
            <w:r w:rsidRPr="00CD015C">
              <w:rPr>
                <w:rFonts w:ascii="Calibri" w:hAnsi="Calibri" w:cs="Calibri"/>
                <w:b/>
                <w:color w:val="000000"/>
              </w:rPr>
              <w:t>Executing</w:t>
            </w:r>
          </w:p>
        </w:tc>
        <w:tc>
          <w:tcPr>
            <w:tcW w:w="2574" w:type="dxa"/>
            <w:shd w:val="clear" w:color="auto" w:fill="auto"/>
          </w:tcPr>
          <w:p w:rsidR="00285688" w:rsidRPr="00CD015C" w:rsidRDefault="00285688" w:rsidP="007155AE">
            <w:pPr>
              <w:rPr>
                <w:rFonts w:ascii="Calibri" w:hAnsi="Calibri" w:cs="Calibri"/>
                <w:b/>
                <w:color w:val="000000"/>
              </w:rPr>
            </w:pPr>
            <w:r w:rsidRPr="00CD015C">
              <w:rPr>
                <w:rFonts w:ascii="Calibri" w:hAnsi="Calibri" w:cs="Calibri"/>
                <w:b/>
                <w:color w:val="000000"/>
              </w:rPr>
              <w:t>Influencing</w:t>
            </w:r>
          </w:p>
        </w:tc>
        <w:tc>
          <w:tcPr>
            <w:tcW w:w="2574" w:type="dxa"/>
            <w:shd w:val="clear" w:color="auto" w:fill="auto"/>
          </w:tcPr>
          <w:p w:rsidR="00285688" w:rsidRPr="00CD015C" w:rsidRDefault="00285688" w:rsidP="007155AE">
            <w:pPr>
              <w:rPr>
                <w:rFonts w:ascii="Calibri" w:hAnsi="Calibri" w:cs="Calibri"/>
                <w:b/>
                <w:color w:val="000000"/>
              </w:rPr>
            </w:pPr>
            <w:r w:rsidRPr="00CD015C">
              <w:rPr>
                <w:rFonts w:ascii="Calibri" w:hAnsi="Calibri" w:cs="Calibri"/>
                <w:b/>
                <w:color w:val="000000"/>
              </w:rPr>
              <w:t>Relationship Building</w:t>
            </w:r>
          </w:p>
        </w:tc>
        <w:tc>
          <w:tcPr>
            <w:tcW w:w="2574" w:type="dxa"/>
            <w:shd w:val="clear" w:color="auto" w:fill="auto"/>
          </w:tcPr>
          <w:p w:rsidR="00285688" w:rsidRPr="00CD015C" w:rsidRDefault="00285688" w:rsidP="007155AE">
            <w:pPr>
              <w:rPr>
                <w:rFonts w:ascii="Calibri" w:hAnsi="Calibri" w:cs="Calibri"/>
                <w:b/>
                <w:color w:val="000000"/>
              </w:rPr>
            </w:pPr>
            <w:r w:rsidRPr="00CD015C">
              <w:rPr>
                <w:rFonts w:ascii="Calibri" w:hAnsi="Calibri" w:cs="Calibri"/>
                <w:b/>
                <w:color w:val="000000"/>
              </w:rPr>
              <w:t>Strategic Thinking</w:t>
            </w:r>
          </w:p>
        </w:tc>
      </w:tr>
      <w:tr w:rsidR="00093CBC" w:rsidRPr="00CD015C" w:rsidTr="00093CBC">
        <w:trPr>
          <w:trHeight w:val="422"/>
        </w:trPr>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r>
      <w:tr w:rsidR="00093CBC" w:rsidRPr="00CD015C" w:rsidTr="00093CBC">
        <w:trPr>
          <w:trHeight w:val="431"/>
        </w:trPr>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r>
      <w:tr w:rsidR="00093CBC" w:rsidRPr="00CD015C" w:rsidTr="00093CBC">
        <w:trPr>
          <w:trHeight w:val="449"/>
        </w:trPr>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r>
      <w:tr w:rsidR="00093CBC" w:rsidRPr="00CD015C" w:rsidTr="00093CBC">
        <w:trPr>
          <w:trHeight w:val="440"/>
        </w:trPr>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r>
      <w:tr w:rsidR="00093CBC" w:rsidRPr="00CD015C" w:rsidTr="00093CBC">
        <w:trPr>
          <w:trHeight w:val="440"/>
        </w:trPr>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c>
          <w:tcPr>
            <w:tcW w:w="2574" w:type="dxa"/>
            <w:shd w:val="clear" w:color="auto" w:fill="auto"/>
          </w:tcPr>
          <w:p w:rsidR="00285688" w:rsidRPr="00CD015C" w:rsidRDefault="00285688" w:rsidP="007155AE">
            <w:pPr>
              <w:rPr>
                <w:rFonts w:ascii="Calibri" w:hAnsi="Calibri" w:cs="Calibri"/>
                <w:color w:val="000000"/>
              </w:rPr>
            </w:pPr>
          </w:p>
        </w:tc>
      </w:tr>
    </w:tbl>
    <w:p w:rsidR="007973AA" w:rsidRPr="00CD015C" w:rsidRDefault="007973AA" w:rsidP="007155AE">
      <w:pPr>
        <w:rPr>
          <w:rFonts w:ascii="Calibri" w:hAnsi="Calibri" w:cs="Calibri"/>
          <w:b/>
          <w:color w:val="000000"/>
          <w:u w:val="single"/>
        </w:rPr>
      </w:pPr>
    </w:p>
    <w:tbl>
      <w:tblPr>
        <w:tblW w:w="0" w:type="auto"/>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94"/>
        <w:gridCol w:w="2394"/>
        <w:gridCol w:w="2394"/>
        <w:gridCol w:w="2394"/>
      </w:tblGrid>
      <w:tr w:rsidR="00424149" w:rsidRPr="00CD015C" w:rsidTr="00424149">
        <w:trPr>
          <w:jc w:val="center"/>
        </w:trPr>
        <w:tc>
          <w:tcPr>
            <w:tcW w:w="2394" w:type="dxa"/>
            <w:shd w:val="clear" w:color="auto" w:fill="000000"/>
          </w:tcPr>
          <w:p w:rsidR="002E3FB6" w:rsidRPr="00CD015C" w:rsidRDefault="002E3FB6" w:rsidP="00635201">
            <w:pPr>
              <w:rPr>
                <w:rFonts w:ascii="Calibri" w:eastAsia="Calibri" w:hAnsi="Calibri"/>
                <w:b/>
                <w:bCs/>
                <w:color w:val="FFFFFF"/>
                <w:sz w:val="28"/>
                <w:szCs w:val="28"/>
              </w:rPr>
            </w:pPr>
            <w:r w:rsidRPr="00CD015C">
              <w:rPr>
                <w:rFonts w:ascii="Calibri" w:eastAsia="Calibri" w:hAnsi="Calibri"/>
                <w:b/>
                <w:bCs/>
                <w:color w:val="FFFFFF"/>
                <w:sz w:val="28"/>
                <w:szCs w:val="28"/>
              </w:rPr>
              <w:t>Executing</w:t>
            </w:r>
          </w:p>
        </w:tc>
        <w:tc>
          <w:tcPr>
            <w:tcW w:w="2394" w:type="dxa"/>
            <w:shd w:val="clear" w:color="auto" w:fill="000000"/>
          </w:tcPr>
          <w:p w:rsidR="002E3FB6" w:rsidRPr="00CD015C" w:rsidRDefault="002E3FB6" w:rsidP="00635201">
            <w:pPr>
              <w:rPr>
                <w:rFonts w:ascii="Calibri" w:eastAsia="Calibri" w:hAnsi="Calibri"/>
                <w:b/>
                <w:bCs/>
                <w:color w:val="FFFFFF"/>
                <w:sz w:val="28"/>
                <w:szCs w:val="28"/>
              </w:rPr>
            </w:pPr>
            <w:r w:rsidRPr="00CD015C">
              <w:rPr>
                <w:rFonts w:ascii="Calibri" w:eastAsia="Calibri" w:hAnsi="Calibri"/>
                <w:b/>
                <w:bCs/>
                <w:color w:val="FFFFFF"/>
                <w:sz w:val="28"/>
                <w:szCs w:val="28"/>
              </w:rPr>
              <w:t>Influencing</w:t>
            </w:r>
          </w:p>
        </w:tc>
        <w:tc>
          <w:tcPr>
            <w:tcW w:w="2394" w:type="dxa"/>
            <w:shd w:val="clear" w:color="auto" w:fill="000000"/>
          </w:tcPr>
          <w:p w:rsidR="002E3FB6" w:rsidRPr="00CD015C" w:rsidRDefault="002E3FB6" w:rsidP="00635201">
            <w:pPr>
              <w:rPr>
                <w:rFonts w:ascii="Calibri" w:eastAsia="Calibri" w:hAnsi="Calibri"/>
                <w:b/>
                <w:bCs/>
                <w:color w:val="FFFFFF"/>
                <w:sz w:val="28"/>
                <w:szCs w:val="28"/>
              </w:rPr>
            </w:pPr>
            <w:r w:rsidRPr="00CD015C">
              <w:rPr>
                <w:rFonts w:ascii="Calibri" w:eastAsia="Calibri" w:hAnsi="Calibri"/>
                <w:b/>
                <w:bCs/>
                <w:color w:val="FFFFFF"/>
                <w:sz w:val="28"/>
                <w:szCs w:val="28"/>
              </w:rPr>
              <w:t>Relationship Building</w:t>
            </w:r>
          </w:p>
        </w:tc>
        <w:tc>
          <w:tcPr>
            <w:tcW w:w="2394" w:type="dxa"/>
            <w:shd w:val="clear" w:color="auto" w:fill="000000"/>
          </w:tcPr>
          <w:p w:rsidR="002E3FB6" w:rsidRPr="00CD015C" w:rsidRDefault="002E3FB6" w:rsidP="00635201">
            <w:pPr>
              <w:rPr>
                <w:rFonts w:ascii="Calibri" w:eastAsia="Calibri" w:hAnsi="Calibri"/>
                <w:b/>
                <w:bCs/>
                <w:color w:val="FFFFFF"/>
                <w:sz w:val="28"/>
                <w:szCs w:val="28"/>
              </w:rPr>
            </w:pPr>
            <w:r w:rsidRPr="00CD015C">
              <w:rPr>
                <w:rFonts w:ascii="Calibri" w:eastAsia="Calibri" w:hAnsi="Calibri"/>
                <w:b/>
                <w:bCs/>
                <w:color w:val="FFFFFF"/>
                <w:sz w:val="28"/>
                <w:szCs w:val="28"/>
              </w:rPr>
              <w:t>Strategic Thinking</w:t>
            </w:r>
          </w:p>
        </w:tc>
      </w:tr>
      <w:tr w:rsidR="00424149" w:rsidRPr="00CD015C" w:rsidTr="00424149">
        <w:trPr>
          <w:jc w:val="center"/>
        </w:trPr>
        <w:tc>
          <w:tcPr>
            <w:tcW w:w="2394" w:type="dxa"/>
            <w:tcBorders>
              <w:top w:val="single" w:sz="8" w:space="0" w:color="000000"/>
              <w:left w:val="single" w:sz="8" w:space="0" w:color="000000"/>
              <w:bottom w:val="single" w:sz="8" w:space="0" w:color="000000"/>
            </w:tcBorders>
            <w:shd w:val="clear" w:color="auto" w:fill="auto"/>
          </w:tcPr>
          <w:p w:rsidR="002E3FB6" w:rsidRPr="00CD015C" w:rsidRDefault="002E3FB6" w:rsidP="00635201">
            <w:pPr>
              <w:rPr>
                <w:rFonts w:ascii="Calibri" w:eastAsia="Calibri" w:hAnsi="Calibri"/>
                <w:b/>
                <w:bCs/>
                <w:sz w:val="22"/>
                <w:szCs w:val="22"/>
              </w:rPr>
            </w:pPr>
            <w:r w:rsidRPr="00CD015C">
              <w:rPr>
                <w:rFonts w:ascii="Calibri" w:eastAsia="Calibri" w:hAnsi="Calibri"/>
                <w:b/>
                <w:bCs/>
                <w:sz w:val="22"/>
                <w:szCs w:val="22"/>
              </w:rPr>
              <w:t>Determination</w:t>
            </w:r>
          </w:p>
          <w:p w:rsidR="002E3FB6" w:rsidRPr="00CD015C" w:rsidRDefault="002E3FB6" w:rsidP="00635201">
            <w:pPr>
              <w:rPr>
                <w:rFonts w:ascii="Calibri" w:eastAsia="Calibri" w:hAnsi="Calibri"/>
                <w:b/>
                <w:bCs/>
                <w:sz w:val="22"/>
                <w:szCs w:val="22"/>
              </w:rPr>
            </w:pPr>
            <w:r w:rsidRPr="00CD015C">
              <w:rPr>
                <w:rFonts w:ascii="Calibri" w:eastAsia="Calibri" w:hAnsi="Calibri"/>
                <w:b/>
                <w:bCs/>
                <w:sz w:val="22"/>
                <w:szCs w:val="22"/>
              </w:rPr>
              <w:t>Faith</w:t>
            </w:r>
          </w:p>
          <w:p w:rsidR="002E3FB6" w:rsidRPr="00CD015C" w:rsidRDefault="002E3FB6" w:rsidP="00635201">
            <w:pPr>
              <w:rPr>
                <w:rFonts w:ascii="Calibri" w:eastAsia="Calibri" w:hAnsi="Calibri"/>
                <w:b/>
                <w:bCs/>
                <w:sz w:val="22"/>
                <w:szCs w:val="22"/>
              </w:rPr>
            </w:pPr>
            <w:r w:rsidRPr="00CD015C">
              <w:rPr>
                <w:rFonts w:ascii="Calibri" w:eastAsia="Calibri" w:hAnsi="Calibri"/>
                <w:b/>
                <w:bCs/>
                <w:sz w:val="22"/>
                <w:szCs w:val="22"/>
              </w:rPr>
              <w:t>Focus</w:t>
            </w:r>
          </w:p>
          <w:p w:rsidR="002E3FB6" w:rsidRPr="00CD015C" w:rsidRDefault="002E3FB6" w:rsidP="00635201">
            <w:pPr>
              <w:rPr>
                <w:rFonts w:ascii="Calibri" w:eastAsia="Calibri" w:hAnsi="Calibri"/>
                <w:b/>
                <w:bCs/>
                <w:sz w:val="22"/>
                <w:szCs w:val="22"/>
              </w:rPr>
            </w:pPr>
            <w:r w:rsidRPr="00CD015C">
              <w:rPr>
                <w:rFonts w:ascii="Calibri" w:eastAsia="Calibri" w:hAnsi="Calibri"/>
                <w:b/>
                <w:bCs/>
                <w:sz w:val="22"/>
                <w:szCs w:val="22"/>
              </w:rPr>
              <w:t>Problem Solving</w:t>
            </w:r>
          </w:p>
          <w:p w:rsidR="002E3FB6" w:rsidRPr="00CD015C" w:rsidRDefault="002E3FB6" w:rsidP="00635201">
            <w:pPr>
              <w:rPr>
                <w:rFonts w:ascii="Calibri" w:eastAsia="Calibri" w:hAnsi="Calibri"/>
                <w:b/>
                <w:bCs/>
                <w:sz w:val="22"/>
                <w:szCs w:val="22"/>
              </w:rPr>
            </w:pPr>
            <w:r w:rsidRPr="00CD015C">
              <w:rPr>
                <w:rFonts w:ascii="Calibri" w:eastAsia="Calibri" w:hAnsi="Calibri"/>
                <w:b/>
                <w:bCs/>
                <w:sz w:val="22"/>
                <w:szCs w:val="22"/>
              </w:rPr>
              <w:t>Risk Taking</w:t>
            </w:r>
          </w:p>
        </w:tc>
        <w:tc>
          <w:tcPr>
            <w:tcW w:w="2394" w:type="dxa"/>
            <w:tcBorders>
              <w:top w:val="single" w:sz="8" w:space="0" w:color="000000"/>
              <w:bottom w:val="single" w:sz="8" w:space="0" w:color="000000"/>
            </w:tcBorders>
            <w:shd w:val="clear" w:color="auto" w:fill="auto"/>
          </w:tcPr>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Communication</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Purpose</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Resourcefulness</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Salesmanship</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Self-Motivation</w:t>
            </w:r>
          </w:p>
        </w:tc>
        <w:tc>
          <w:tcPr>
            <w:tcW w:w="2394" w:type="dxa"/>
            <w:tcBorders>
              <w:top w:val="single" w:sz="8" w:space="0" w:color="000000"/>
              <w:bottom w:val="single" w:sz="8" w:space="0" w:color="000000"/>
            </w:tcBorders>
            <w:shd w:val="clear" w:color="auto" w:fill="auto"/>
          </w:tcPr>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Adaptability</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Balance</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Integrity</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Optimism</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Teamwork</w:t>
            </w:r>
          </w:p>
        </w:tc>
        <w:tc>
          <w:tcPr>
            <w:tcW w:w="2394" w:type="dxa"/>
            <w:tcBorders>
              <w:top w:val="single" w:sz="8" w:space="0" w:color="000000"/>
              <w:bottom w:val="single" w:sz="8" w:space="0" w:color="000000"/>
              <w:right w:val="single" w:sz="8" w:space="0" w:color="000000"/>
            </w:tcBorders>
            <w:shd w:val="clear" w:color="auto" w:fill="auto"/>
          </w:tcPr>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Ambition</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Curiosity</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Innovation</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Strategic Thinking</w:t>
            </w:r>
          </w:p>
          <w:p w:rsidR="002E3FB6" w:rsidRPr="00CD015C" w:rsidRDefault="002E3FB6" w:rsidP="00635201">
            <w:pPr>
              <w:rPr>
                <w:rFonts w:ascii="Calibri" w:eastAsia="Calibri" w:hAnsi="Calibri"/>
                <w:b/>
                <w:sz w:val="22"/>
                <w:szCs w:val="22"/>
              </w:rPr>
            </w:pPr>
            <w:r w:rsidRPr="00CD015C">
              <w:rPr>
                <w:rFonts w:ascii="Calibri" w:eastAsia="Calibri" w:hAnsi="Calibri"/>
                <w:b/>
                <w:sz w:val="22"/>
                <w:szCs w:val="22"/>
              </w:rPr>
              <w:t>Visionary</w:t>
            </w:r>
          </w:p>
        </w:tc>
      </w:tr>
    </w:tbl>
    <w:p w:rsidR="002E3FB6" w:rsidRPr="00CD015C" w:rsidRDefault="002E3FB6" w:rsidP="007155AE">
      <w:pPr>
        <w:rPr>
          <w:rFonts w:ascii="Calibri" w:hAnsi="Calibri" w:cs="Calibri"/>
          <w:b/>
          <w:color w:val="000000"/>
          <w:u w:val="single"/>
        </w:rPr>
      </w:pPr>
    </w:p>
    <w:p w:rsidR="00351E0E" w:rsidRPr="00CD015C" w:rsidRDefault="00351E0E" w:rsidP="007155AE">
      <w:pPr>
        <w:rPr>
          <w:rFonts w:ascii="Calibri" w:hAnsi="Calibri" w:cs="Calibri"/>
          <w:b/>
          <w:color w:val="000000"/>
          <w:u w:val="single"/>
        </w:rPr>
      </w:pPr>
    </w:p>
    <w:p w:rsidR="005A6F3C" w:rsidRPr="00CD015C" w:rsidRDefault="00351E0E" w:rsidP="007155AE">
      <w:pPr>
        <w:rPr>
          <w:rFonts w:ascii="Calibri" w:hAnsi="Calibri" w:cs="Calibri"/>
          <w:b/>
          <w:color w:val="000000"/>
          <w:u w:val="single"/>
        </w:rPr>
      </w:pPr>
      <w:r w:rsidRPr="00CD015C">
        <w:rPr>
          <w:rFonts w:ascii="Calibri" w:hAnsi="Calibri" w:cs="Calibri"/>
          <w:b/>
          <w:color w:val="000000"/>
          <w:u w:val="single"/>
        </w:rPr>
        <w:br w:type="page"/>
      </w:r>
      <w:r w:rsidRPr="00CD015C">
        <w:rPr>
          <w:rFonts w:ascii="Calibri" w:hAnsi="Calibri" w:cs="Calibri"/>
          <w:b/>
          <w:color w:val="000000"/>
          <w:u w:val="single"/>
        </w:rPr>
        <w:lastRenderedPageBreak/>
        <w:t>Confidence Activity</w:t>
      </w:r>
    </w:p>
    <w:p w:rsidR="00351E0E" w:rsidRPr="00CD015C" w:rsidRDefault="00351E0E" w:rsidP="007155AE">
      <w:pPr>
        <w:rPr>
          <w:rFonts w:ascii="Calibri" w:hAnsi="Calibri" w:cs="Calibri"/>
          <w:b/>
          <w:color w:val="000000"/>
          <w:u w:val="single"/>
        </w:rPr>
      </w:pPr>
    </w:p>
    <w:tbl>
      <w:tblPr>
        <w:tblpPr w:leftFromText="180" w:rightFromText="180" w:horzAnchor="margin" w:tblpXSpec="center" w:tblpY="900"/>
        <w:tblW w:w="1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400"/>
        <w:gridCol w:w="1320"/>
        <w:gridCol w:w="1080"/>
        <w:gridCol w:w="1497"/>
        <w:gridCol w:w="966"/>
        <w:gridCol w:w="1440"/>
      </w:tblGrid>
      <w:tr w:rsidR="00351E0E" w:rsidRPr="00CD015C" w:rsidTr="00635201">
        <w:trPr>
          <w:trHeight w:val="315"/>
        </w:trPr>
        <w:tc>
          <w:tcPr>
            <w:tcW w:w="483" w:type="dxa"/>
            <w:shd w:val="clear" w:color="auto" w:fill="auto"/>
            <w:noWrap/>
            <w:vAlign w:val="bottom"/>
          </w:tcPr>
          <w:p w:rsidR="00351E0E" w:rsidRPr="00CD015C" w:rsidRDefault="00351E0E" w:rsidP="00635201">
            <w:pPr>
              <w:rPr>
                <w:rFonts w:ascii="Calibri" w:hAnsi="Calibri" w:cs="Arial"/>
              </w:rPr>
            </w:pPr>
          </w:p>
        </w:tc>
        <w:tc>
          <w:tcPr>
            <w:tcW w:w="4400" w:type="dxa"/>
            <w:shd w:val="clear" w:color="auto" w:fill="auto"/>
            <w:noWrap/>
            <w:vAlign w:val="bottom"/>
          </w:tcPr>
          <w:p w:rsidR="00351E0E" w:rsidRPr="00CD015C" w:rsidRDefault="00351E0E" w:rsidP="00635201">
            <w:pPr>
              <w:rPr>
                <w:rFonts w:ascii="Calibri" w:hAnsi="Calibri" w:cs="Arial"/>
                <w:b/>
                <w:bCs/>
              </w:rPr>
            </w:pPr>
            <w:r w:rsidRPr="00CD015C">
              <w:rPr>
                <w:rFonts w:ascii="Calibri" w:hAnsi="Calibri" w:cs="Arial"/>
                <w:b/>
                <w:bCs/>
              </w:rPr>
              <w:t>Statement</w:t>
            </w:r>
          </w:p>
        </w:tc>
        <w:tc>
          <w:tcPr>
            <w:tcW w:w="1320" w:type="dxa"/>
            <w:shd w:val="clear" w:color="auto" w:fill="auto"/>
            <w:noWrap/>
            <w:vAlign w:val="bottom"/>
          </w:tcPr>
          <w:p w:rsidR="00351E0E" w:rsidRPr="00CD015C" w:rsidRDefault="00351E0E" w:rsidP="00635201">
            <w:pPr>
              <w:jc w:val="center"/>
              <w:rPr>
                <w:rFonts w:ascii="Calibri" w:hAnsi="Calibri" w:cs="Arial"/>
                <w:b/>
                <w:bCs/>
              </w:rPr>
            </w:pPr>
            <w:r w:rsidRPr="00CD015C">
              <w:rPr>
                <w:rFonts w:ascii="Calibri" w:hAnsi="Calibri" w:cs="Arial"/>
                <w:b/>
                <w:bCs/>
              </w:rPr>
              <w:t>Not At All</w:t>
            </w:r>
          </w:p>
        </w:tc>
        <w:tc>
          <w:tcPr>
            <w:tcW w:w="1080" w:type="dxa"/>
            <w:shd w:val="clear" w:color="auto" w:fill="auto"/>
            <w:noWrap/>
            <w:vAlign w:val="bottom"/>
          </w:tcPr>
          <w:p w:rsidR="00351E0E" w:rsidRPr="00CD015C" w:rsidRDefault="00351E0E" w:rsidP="00635201">
            <w:pPr>
              <w:jc w:val="center"/>
              <w:rPr>
                <w:rFonts w:ascii="Calibri" w:hAnsi="Calibri" w:cs="Arial"/>
                <w:b/>
                <w:bCs/>
              </w:rPr>
            </w:pPr>
            <w:r w:rsidRPr="00CD015C">
              <w:rPr>
                <w:rFonts w:ascii="Calibri" w:hAnsi="Calibri" w:cs="Arial"/>
                <w:b/>
                <w:bCs/>
              </w:rPr>
              <w:t>Rarely</w:t>
            </w:r>
          </w:p>
        </w:tc>
        <w:tc>
          <w:tcPr>
            <w:tcW w:w="1497" w:type="dxa"/>
            <w:shd w:val="clear" w:color="auto" w:fill="auto"/>
            <w:noWrap/>
            <w:vAlign w:val="bottom"/>
          </w:tcPr>
          <w:p w:rsidR="00351E0E" w:rsidRPr="00CD015C" w:rsidRDefault="00351E0E" w:rsidP="00635201">
            <w:pPr>
              <w:jc w:val="center"/>
              <w:rPr>
                <w:rFonts w:ascii="Calibri" w:hAnsi="Calibri" w:cs="Arial"/>
                <w:b/>
                <w:bCs/>
              </w:rPr>
            </w:pPr>
            <w:r w:rsidRPr="00CD015C">
              <w:rPr>
                <w:rFonts w:ascii="Calibri" w:hAnsi="Calibri" w:cs="Arial"/>
                <w:b/>
                <w:bCs/>
              </w:rPr>
              <w:t>Sometimes</w:t>
            </w:r>
          </w:p>
        </w:tc>
        <w:tc>
          <w:tcPr>
            <w:tcW w:w="966" w:type="dxa"/>
            <w:shd w:val="clear" w:color="auto" w:fill="auto"/>
            <w:noWrap/>
            <w:vAlign w:val="bottom"/>
          </w:tcPr>
          <w:p w:rsidR="00351E0E" w:rsidRPr="00CD015C" w:rsidRDefault="00351E0E" w:rsidP="00635201">
            <w:pPr>
              <w:jc w:val="center"/>
              <w:rPr>
                <w:rFonts w:ascii="Calibri" w:hAnsi="Calibri" w:cs="Arial"/>
                <w:b/>
                <w:bCs/>
              </w:rPr>
            </w:pPr>
            <w:r w:rsidRPr="00CD015C">
              <w:rPr>
                <w:rFonts w:ascii="Calibri" w:hAnsi="Calibri" w:cs="Arial"/>
                <w:b/>
                <w:bCs/>
              </w:rPr>
              <w:t>Often</w:t>
            </w:r>
          </w:p>
        </w:tc>
        <w:tc>
          <w:tcPr>
            <w:tcW w:w="1440" w:type="dxa"/>
            <w:shd w:val="clear" w:color="auto" w:fill="auto"/>
            <w:noWrap/>
            <w:vAlign w:val="bottom"/>
          </w:tcPr>
          <w:p w:rsidR="00351E0E" w:rsidRPr="00CD015C" w:rsidRDefault="00351E0E" w:rsidP="00635201">
            <w:pPr>
              <w:jc w:val="center"/>
              <w:rPr>
                <w:rFonts w:ascii="Calibri" w:hAnsi="Calibri" w:cs="Arial"/>
                <w:b/>
                <w:bCs/>
              </w:rPr>
            </w:pPr>
            <w:r w:rsidRPr="00CD015C">
              <w:rPr>
                <w:rFonts w:ascii="Calibri" w:hAnsi="Calibri" w:cs="Arial"/>
                <w:b/>
                <w:bCs/>
              </w:rPr>
              <w:t>Very Often</w:t>
            </w:r>
          </w:p>
        </w:tc>
      </w:tr>
      <w:tr w:rsidR="00351E0E" w:rsidRPr="00CD015C" w:rsidTr="00635201">
        <w:trPr>
          <w:trHeight w:val="63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1</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I tend to do what I think is expected of me, rather than what I believe to be "right."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2</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I handle new situations with relative comfort and ease.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15"/>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3</w:t>
            </w:r>
          </w:p>
        </w:tc>
        <w:tc>
          <w:tcPr>
            <w:tcW w:w="4400" w:type="dxa"/>
            <w:tcBorders>
              <w:bottom w:val="single" w:sz="4" w:space="0" w:color="auto"/>
            </w:tcBorders>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I feel positive and energized about life.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4</w:t>
            </w:r>
          </w:p>
        </w:tc>
        <w:tc>
          <w:tcPr>
            <w:tcW w:w="4400" w:type="dxa"/>
            <w:shd w:val="clear" w:color="auto" w:fill="auto"/>
          </w:tcPr>
          <w:p w:rsidR="00351E0E" w:rsidRPr="00CD015C" w:rsidRDefault="00351E0E" w:rsidP="00635201">
            <w:pPr>
              <w:rPr>
                <w:rFonts w:ascii="Calibri" w:hAnsi="Calibri" w:cs="Arial"/>
              </w:rPr>
            </w:pPr>
            <w:r w:rsidRPr="00CD015C">
              <w:rPr>
                <w:rFonts w:ascii="Calibri" w:hAnsi="Calibri" w:cs="Arial"/>
              </w:rPr>
              <w:t>If something looks difficult, I avoid doing it.</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5</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I keep trying, even after others have given up.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6</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If I work hard to solve a problem, I'll find the answer.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7</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I achieve the goals I set for myself.</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8</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When I face difficulty, I feel hopeless and negative.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9</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I relate to people who work very hard, and still don't accomplish their goals.</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10</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People give me positive feedback on my work and achievements.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11</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I need to experience success early in a process, or I won't continue.</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12</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When I overcome an obstacle, I think about the lessons I've learned.</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6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13</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 xml:space="preserve">I believe that if I work hard, I'll achieve my goals. </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r w:rsidR="00351E0E" w:rsidRPr="00CD015C" w:rsidTr="00635201">
        <w:trPr>
          <w:trHeight w:val="900"/>
        </w:trPr>
        <w:tc>
          <w:tcPr>
            <w:tcW w:w="483" w:type="dxa"/>
            <w:shd w:val="clear" w:color="auto" w:fill="auto"/>
            <w:noWrap/>
            <w:vAlign w:val="bottom"/>
          </w:tcPr>
          <w:p w:rsidR="00351E0E" w:rsidRPr="00CD015C" w:rsidRDefault="00351E0E" w:rsidP="00635201">
            <w:pPr>
              <w:jc w:val="right"/>
              <w:rPr>
                <w:rFonts w:ascii="Calibri" w:hAnsi="Calibri" w:cs="Arial"/>
              </w:rPr>
            </w:pPr>
            <w:r w:rsidRPr="00CD015C">
              <w:rPr>
                <w:rFonts w:ascii="Calibri" w:hAnsi="Calibri" w:cs="Arial"/>
              </w:rPr>
              <w:t>14</w:t>
            </w:r>
          </w:p>
        </w:tc>
        <w:tc>
          <w:tcPr>
            <w:tcW w:w="4400" w:type="dxa"/>
            <w:shd w:val="clear" w:color="auto" w:fill="auto"/>
            <w:vAlign w:val="bottom"/>
          </w:tcPr>
          <w:p w:rsidR="00351E0E" w:rsidRPr="00CD015C" w:rsidRDefault="00351E0E" w:rsidP="00635201">
            <w:pPr>
              <w:rPr>
                <w:rFonts w:ascii="Calibri" w:hAnsi="Calibri" w:cs="Arial"/>
              </w:rPr>
            </w:pPr>
            <w:r w:rsidRPr="00CD015C">
              <w:rPr>
                <w:rFonts w:ascii="Calibri" w:hAnsi="Calibri" w:cs="Arial"/>
              </w:rPr>
              <w:t>I have contact with people of similar skills and experience who I consider successful.</w:t>
            </w:r>
          </w:p>
        </w:tc>
        <w:tc>
          <w:tcPr>
            <w:tcW w:w="132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1</w:t>
            </w:r>
          </w:p>
        </w:tc>
        <w:tc>
          <w:tcPr>
            <w:tcW w:w="108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2</w:t>
            </w:r>
          </w:p>
        </w:tc>
        <w:tc>
          <w:tcPr>
            <w:tcW w:w="1497"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3</w:t>
            </w:r>
          </w:p>
        </w:tc>
        <w:tc>
          <w:tcPr>
            <w:tcW w:w="966"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4</w:t>
            </w:r>
          </w:p>
        </w:tc>
        <w:tc>
          <w:tcPr>
            <w:tcW w:w="1440" w:type="dxa"/>
            <w:shd w:val="clear" w:color="auto" w:fill="auto"/>
            <w:noWrap/>
            <w:vAlign w:val="center"/>
          </w:tcPr>
          <w:p w:rsidR="00351E0E" w:rsidRPr="00CD015C" w:rsidRDefault="00351E0E" w:rsidP="00635201">
            <w:pPr>
              <w:jc w:val="center"/>
              <w:rPr>
                <w:rFonts w:ascii="Calibri" w:hAnsi="Calibri" w:cs="Arial"/>
              </w:rPr>
            </w:pPr>
            <w:r w:rsidRPr="00CD015C">
              <w:rPr>
                <w:rFonts w:ascii="Calibri" w:hAnsi="Calibri" w:cs="Arial"/>
              </w:rPr>
              <w:t>5</w:t>
            </w:r>
          </w:p>
        </w:tc>
      </w:tr>
    </w:tbl>
    <w:p w:rsidR="00351E0E" w:rsidRPr="00CD015C" w:rsidRDefault="00351E0E" w:rsidP="007155AE">
      <w:pPr>
        <w:rPr>
          <w:rFonts w:ascii="Calibri" w:hAnsi="Calibri" w:cs="Calibri"/>
          <w:color w:val="000000"/>
        </w:rPr>
      </w:pPr>
    </w:p>
    <w:p w:rsidR="00351E0E" w:rsidRPr="00CD015C" w:rsidRDefault="00351E0E" w:rsidP="007155AE">
      <w:pPr>
        <w:rPr>
          <w:rFonts w:ascii="Calibri" w:hAnsi="Calibri" w:cs="Calibri"/>
          <w:color w:val="000000"/>
        </w:rPr>
      </w:pPr>
    </w:p>
    <w:p w:rsidR="00351E0E" w:rsidRPr="00CD015C" w:rsidRDefault="008B4ECE" w:rsidP="007155AE">
      <w:pPr>
        <w:rPr>
          <w:rFonts w:ascii="Calibri" w:hAnsi="Calibri" w:cs="Calibri"/>
          <w:color w:val="000000"/>
        </w:rPr>
      </w:pPr>
      <w:r w:rsidRPr="00CD015C">
        <w:rPr>
          <w:rFonts w:ascii="Calibri" w:hAnsi="Calibri" w:cs="Calibri"/>
          <w:b/>
          <w:color w:val="000000"/>
        </w:rPr>
        <w:t>Add up y</w:t>
      </w:r>
      <w:r w:rsidR="00351E0E" w:rsidRPr="00CD015C">
        <w:rPr>
          <w:rFonts w:ascii="Calibri" w:hAnsi="Calibri" w:cs="Calibri"/>
          <w:b/>
          <w:color w:val="000000"/>
        </w:rPr>
        <w:t>our total score</w:t>
      </w:r>
      <w:r w:rsidR="00351E0E" w:rsidRPr="00CD015C">
        <w:rPr>
          <w:rFonts w:ascii="Calibri" w:hAnsi="Calibri" w:cs="Calibri"/>
          <w:color w:val="000000"/>
        </w:rPr>
        <w:t>: ________</w:t>
      </w:r>
    </w:p>
    <w:p w:rsidR="008B4ECE" w:rsidRPr="00CD015C" w:rsidRDefault="008B4ECE" w:rsidP="007155AE">
      <w:pPr>
        <w:rPr>
          <w:rFonts w:ascii="Calibri" w:hAnsi="Calibri" w:cs="Calibri"/>
          <w:color w:val="000000"/>
        </w:rPr>
      </w:pPr>
    </w:p>
    <w:p w:rsidR="008B4ECE" w:rsidRPr="00CD015C" w:rsidRDefault="008B4ECE" w:rsidP="007155AE">
      <w:pPr>
        <w:rPr>
          <w:rFonts w:ascii="Calibri" w:hAnsi="Calibri" w:cs="Calibri"/>
          <w:color w:val="000000"/>
        </w:rPr>
      </w:pPr>
      <w:r w:rsidRPr="00CD015C">
        <w:rPr>
          <w:rFonts w:ascii="Calibri" w:hAnsi="Calibri" w:cs="Calibri"/>
          <w:color w:val="000000"/>
        </w:rPr>
        <w:t>See next page for Score Interpretation.</w:t>
      </w:r>
    </w:p>
    <w:p w:rsidR="00351E0E" w:rsidRPr="00CD015C" w:rsidRDefault="008B4ECE" w:rsidP="00351E0E">
      <w:pPr>
        <w:pStyle w:val="Heading2"/>
        <w:rPr>
          <w:rFonts w:ascii="Calibri" w:hAnsi="Calibri"/>
        </w:rPr>
      </w:pPr>
      <w:r w:rsidRPr="00CD015C">
        <w:rPr>
          <w:rFonts w:ascii="Calibri" w:hAnsi="Calibri"/>
        </w:rPr>
        <w:br w:type="page"/>
      </w:r>
      <w:r w:rsidR="00351E0E" w:rsidRPr="00CD015C">
        <w:rPr>
          <w:rFonts w:ascii="Calibri" w:hAnsi="Calibri"/>
        </w:rPr>
        <w:lastRenderedPageBreak/>
        <w:t>Score Interpretation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8"/>
        <w:gridCol w:w="8512"/>
      </w:tblGrid>
      <w:tr w:rsidR="00351E0E" w:rsidRPr="00CD015C" w:rsidTr="00351E0E">
        <w:trPr>
          <w:trHeight w:val="360"/>
          <w:tblCellSpacing w:w="15" w:type="dxa"/>
        </w:trPr>
        <w:tc>
          <w:tcPr>
            <w:tcW w:w="800" w:type="pct"/>
            <w:shd w:val="clear" w:color="auto" w:fill="E36313"/>
            <w:vAlign w:val="center"/>
            <w:hideMark/>
          </w:tcPr>
          <w:p w:rsidR="00351E0E" w:rsidRPr="00CD015C" w:rsidRDefault="00351E0E">
            <w:pPr>
              <w:rPr>
                <w:rFonts w:ascii="Calibri" w:hAnsi="Calibri"/>
                <w:b/>
                <w:bCs/>
              </w:rPr>
            </w:pPr>
            <w:r w:rsidRPr="00CD015C">
              <w:rPr>
                <w:rFonts w:ascii="Calibri" w:hAnsi="Calibri"/>
                <w:b/>
                <w:bCs/>
              </w:rPr>
              <w:t>Score</w:t>
            </w:r>
          </w:p>
        </w:tc>
        <w:tc>
          <w:tcPr>
            <w:tcW w:w="4200" w:type="pct"/>
            <w:shd w:val="clear" w:color="auto" w:fill="E36313"/>
            <w:vAlign w:val="center"/>
            <w:hideMark/>
          </w:tcPr>
          <w:p w:rsidR="00351E0E" w:rsidRPr="00CD015C" w:rsidRDefault="00351E0E">
            <w:pPr>
              <w:rPr>
                <w:rFonts w:ascii="Calibri" w:hAnsi="Calibri"/>
                <w:b/>
                <w:bCs/>
              </w:rPr>
            </w:pPr>
            <w:r w:rsidRPr="00CD015C">
              <w:rPr>
                <w:rFonts w:ascii="Calibri" w:hAnsi="Calibri"/>
                <w:b/>
                <w:bCs/>
              </w:rPr>
              <w:t>Comment</w:t>
            </w:r>
          </w:p>
        </w:tc>
      </w:tr>
      <w:tr w:rsidR="00351E0E" w:rsidRPr="00CD015C" w:rsidTr="00351E0E">
        <w:trPr>
          <w:trHeight w:val="360"/>
          <w:tblCellSpacing w:w="15" w:type="dxa"/>
        </w:trPr>
        <w:tc>
          <w:tcPr>
            <w:tcW w:w="0" w:type="auto"/>
            <w:vAlign w:val="center"/>
            <w:hideMark/>
          </w:tcPr>
          <w:p w:rsidR="00351E0E" w:rsidRPr="00CD015C" w:rsidRDefault="00351E0E">
            <w:pPr>
              <w:rPr>
                <w:rFonts w:ascii="Calibri" w:hAnsi="Calibri"/>
              </w:rPr>
            </w:pPr>
            <w:r w:rsidRPr="00CD015C">
              <w:rPr>
                <w:rFonts w:ascii="Calibri" w:hAnsi="Calibri"/>
              </w:rPr>
              <w:t>14-32</w:t>
            </w:r>
          </w:p>
        </w:tc>
        <w:tc>
          <w:tcPr>
            <w:tcW w:w="0" w:type="auto"/>
            <w:vAlign w:val="center"/>
            <w:hideMark/>
          </w:tcPr>
          <w:p w:rsidR="00351E0E" w:rsidRPr="00CD015C" w:rsidRDefault="00351E0E" w:rsidP="008B4ECE">
            <w:pPr>
              <w:rPr>
                <w:rFonts w:ascii="Calibri" w:hAnsi="Calibri"/>
              </w:rPr>
            </w:pPr>
            <w:r w:rsidRPr="00CD015C">
              <w:rPr>
                <w:rFonts w:ascii="Calibri" w:hAnsi="Calibri"/>
              </w:rPr>
              <w:t xml:space="preserve">You probably wish you had more self-confidence! Take a closer look at all the things you've achieved in your life. You may tend to focus more on what you don't have, and this takes time and attention away from recognizing and using your skills and talents. </w:t>
            </w:r>
          </w:p>
        </w:tc>
      </w:tr>
      <w:tr w:rsidR="00351E0E" w:rsidRPr="00CD015C" w:rsidTr="00351E0E">
        <w:trPr>
          <w:trHeight w:val="540"/>
          <w:tblCellSpacing w:w="15" w:type="dxa"/>
        </w:trPr>
        <w:tc>
          <w:tcPr>
            <w:tcW w:w="0" w:type="auto"/>
            <w:vAlign w:val="center"/>
            <w:hideMark/>
          </w:tcPr>
          <w:p w:rsidR="00351E0E" w:rsidRPr="00CD015C" w:rsidRDefault="00351E0E">
            <w:pPr>
              <w:rPr>
                <w:rFonts w:ascii="Calibri" w:hAnsi="Calibri"/>
              </w:rPr>
            </w:pPr>
            <w:r w:rsidRPr="00CD015C">
              <w:rPr>
                <w:rFonts w:ascii="Calibri" w:hAnsi="Calibri"/>
              </w:rPr>
              <w:t>33-51</w:t>
            </w:r>
          </w:p>
        </w:tc>
        <w:tc>
          <w:tcPr>
            <w:tcW w:w="0" w:type="auto"/>
            <w:vAlign w:val="center"/>
            <w:hideMark/>
          </w:tcPr>
          <w:p w:rsidR="00351E0E" w:rsidRPr="00CD015C" w:rsidRDefault="00351E0E" w:rsidP="008B4ECE">
            <w:pPr>
              <w:rPr>
                <w:rFonts w:ascii="Calibri" w:hAnsi="Calibri"/>
              </w:rPr>
            </w:pPr>
            <w:r w:rsidRPr="00CD015C">
              <w:rPr>
                <w:rFonts w:ascii="Calibri" w:hAnsi="Calibri"/>
              </w:rPr>
              <w:t>You're doing an OK job of recognizing your skills, and believing in your abilities. But perhaps you’re a little too hard on yourself, and this may stop you from getting the full benefit of your mastery experiences. Review our tips to find out how to</w:t>
            </w:r>
            <w:r w:rsidR="008B4ECE" w:rsidRPr="00CD015C">
              <w:rPr>
                <w:rFonts w:ascii="Calibri" w:hAnsi="Calibri"/>
              </w:rPr>
              <w:t xml:space="preserve"> improve your self-confidence. </w:t>
            </w:r>
          </w:p>
        </w:tc>
      </w:tr>
      <w:tr w:rsidR="00351E0E" w:rsidRPr="00CD015C" w:rsidTr="00351E0E">
        <w:trPr>
          <w:trHeight w:val="555"/>
          <w:tblCellSpacing w:w="15" w:type="dxa"/>
        </w:trPr>
        <w:tc>
          <w:tcPr>
            <w:tcW w:w="0" w:type="auto"/>
            <w:vAlign w:val="center"/>
            <w:hideMark/>
          </w:tcPr>
          <w:p w:rsidR="00351E0E" w:rsidRPr="00CD015C" w:rsidRDefault="00351E0E">
            <w:pPr>
              <w:rPr>
                <w:rFonts w:ascii="Calibri" w:hAnsi="Calibri"/>
              </w:rPr>
            </w:pPr>
            <w:r w:rsidRPr="00CD015C">
              <w:rPr>
                <w:rFonts w:ascii="Calibri" w:hAnsi="Calibri"/>
              </w:rPr>
              <w:t>52-70</w:t>
            </w:r>
          </w:p>
        </w:tc>
        <w:tc>
          <w:tcPr>
            <w:tcW w:w="0" w:type="auto"/>
            <w:vAlign w:val="center"/>
            <w:hideMark/>
          </w:tcPr>
          <w:p w:rsidR="00351E0E" w:rsidRPr="00CD015C" w:rsidRDefault="00351E0E">
            <w:pPr>
              <w:rPr>
                <w:rFonts w:ascii="Calibri" w:hAnsi="Calibri"/>
              </w:rPr>
            </w:pPr>
            <w:r w:rsidRPr="00CD015C">
              <w:rPr>
                <w:rFonts w:ascii="Calibri" w:hAnsi="Calibri"/>
              </w:rPr>
              <w:t>Excellent! You're doing a fabulous job of learning from every experience, and not allowing obstacles to affect the way you see yourself. But you need to nurture your self-confidence, so use the tips below to ensure that your life remains full of validation and success.</w:t>
            </w:r>
          </w:p>
        </w:tc>
      </w:tr>
    </w:tbl>
    <w:p w:rsidR="00351E0E" w:rsidRDefault="00351E0E" w:rsidP="008B4ECE">
      <w:pPr>
        <w:spacing w:before="100" w:beforeAutospacing="1" w:after="100" w:afterAutospacing="1"/>
        <w:ind w:left="360"/>
      </w:pPr>
      <w:r w:rsidRPr="00CD015C">
        <w:rPr>
          <w:rFonts w:ascii="Calibri" w:hAnsi="Calibri"/>
        </w:rPr>
        <w:t xml:space="preserve">- See more at: </w:t>
      </w:r>
      <w:hyperlink r:id="rId8" w:history="1">
        <w:r w:rsidR="008B4ECE" w:rsidRPr="00C1068F">
          <w:rPr>
            <w:rStyle w:val="Hyperlink"/>
          </w:rPr>
          <w:t>http://www.mindtools.com/pages/article/newTCS_84.htm</w:t>
        </w:r>
      </w:hyperlink>
    </w:p>
    <w:p w:rsidR="008B4ECE" w:rsidRPr="00CD015C" w:rsidRDefault="008B4ECE" w:rsidP="008B4ECE">
      <w:pPr>
        <w:spacing w:before="100" w:beforeAutospacing="1" w:after="100" w:afterAutospacing="1"/>
        <w:ind w:left="360"/>
        <w:rPr>
          <w:rFonts w:ascii="Calibri" w:hAnsi="Calibri" w:cs="Calibri"/>
          <w:color w:val="000000"/>
        </w:rPr>
      </w:pPr>
    </w:p>
    <w:p w:rsidR="005A6F3C" w:rsidRPr="00CD015C" w:rsidRDefault="00351E0E" w:rsidP="007155AE">
      <w:pPr>
        <w:rPr>
          <w:rFonts w:ascii="Calibri" w:hAnsi="Calibri"/>
          <w:b/>
          <w:color w:val="000000"/>
        </w:rPr>
      </w:pPr>
      <w:r w:rsidRPr="00CD015C">
        <w:rPr>
          <w:rFonts w:ascii="Calibri" w:hAnsi="Calibri" w:cs="Calibri"/>
          <w:b/>
          <w:color w:val="000000"/>
        </w:rPr>
        <w:t>To work on Mastery Experiences</w:t>
      </w:r>
      <w:r w:rsidR="008B4ECE" w:rsidRPr="00CD015C">
        <w:rPr>
          <w:rFonts w:ascii="Calibri" w:hAnsi="Calibri" w:cs="Calibri"/>
          <w:b/>
          <w:color w:val="000000"/>
        </w:rPr>
        <w:t xml:space="preserve"> </w:t>
      </w:r>
      <w:r w:rsidR="008B4ECE" w:rsidRPr="00CD015C">
        <w:rPr>
          <w:rFonts w:ascii="Calibri" w:hAnsi="Calibri" w:cs="Calibri"/>
          <w:color w:val="000000"/>
        </w:rPr>
        <w:t xml:space="preserve">(if you scored yourself low </w:t>
      </w:r>
      <w:r w:rsidR="008B4ECE" w:rsidRPr="00CD015C">
        <w:rPr>
          <w:rFonts w:ascii="Calibri" w:hAnsi="Calibri"/>
          <w:color w:val="000000"/>
        </w:rPr>
        <w:t>on</w:t>
      </w:r>
      <w:r w:rsidR="008B4ECE" w:rsidRPr="00CD015C">
        <w:rPr>
          <w:rFonts w:ascii="Calibri" w:hAnsi="Calibri"/>
          <w:b/>
          <w:color w:val="000000"/>
        </w:rPr>
        <w:t xml:space="preserve"> </w:t>
      </w:r>
      <w:r w:rsidR="008B4ECE" w:rsidRPr="00CD015C">
        <w:rPr>
          <w:rFonts w:ascii="Calibri" w:hAnsi="Calibri"/>
        </w:rPr>
        <w:t>Questions 1, 2, 4, 5, 6, 7, 11, 12 and 13)</w:t>
      </w:r>
      <w:r w:rsidRPr="00CD015C">
        <w:rPr>
          <w:rFonts w:ascii="Calibri" w:hAnsi="Calibri"/>
          <w:b/>
          <w:color w:val="000000"/>
        </w:rPr>
        <w:t>:</w:t>
      </w:r>
    </w:p>
    <w:p w:rsidR="0003694D" w:rsidRPr="00CD015C" w:rsidRDefault="0003694D" w:rsidP="00351E0E">
      <w:pPr>
        <w:pStyle w:val="bodytext0"/>
        <w:numPr>
          <w:ilvl w:val="0"/>
          <w:numId w:val="20"/>
        </w:numPr>
        <w:rPr>
          <w:rFonts w:ascii="Calibri" w:hAnsi="Calibri"/>
        </w:rPr>
      </w:pPr>
      <w:r w:rsidRPr="00CD015C">
        <w:rPr>
          <w:rFonts w:ascii="Calibri" w:hAnsi="Calibri"/>
        </w:rPr>
        <w:t>W</w:t>
      </w:r>
      <w:r w:rsidR="00351E0E" w:rsidRPr="00CD015C">
        <w:rPr>
          <w:rFonts w:ascii="Calibri" w:hAnsi="Calibri"/>
        </w:rPr>
        <w:t xml:space="preserve">ork on motivation, toughness, and determination. </w:t>
      </w:r>
    </w:p>
    <w:p w:rsidR="00351E0E" w:rsidRPr="00CD015C" w:rsidRDefault="00351E0E" w:rsidP="00351E0E">
      <w:pPr>
        <w:pStyle w:val="bodytext0"/>
        <w:numPr>
          <w:ilvl w:val="0"/>
          <w:numId w:val="20"/>
        </w:numPr>
        <w:rPr>
          <w:rFonts w:ascii="Calibri" w:hAnsi="Calibri"/>
        </w:rPr>
      </w:pPr>
      <w:r w:rsidRPr="00CD015C">
        <w:rPr>
          <w:rFonts w:ascii="Calibri" w:hAnsi="Calibri"/>
        </w:rPr>
        <w:t>Ask for assignments that will be challenging, but that you can succeed in.</w:t>
      </w:r>
    </w:p>
    <w:p w:rsidR="00351E0E" w:rsidRPr="00CD015C" w:rsidRDefault="00351E0E" w:rsidP="00351E0E">
      <w:pPr>
        <w:numPr>
          <w:ilvl w:val="0"/>
          <w:numId w:val="20"/>
        </w:numPr>
        <w:suppressAutoHyphens w:val="0"/>
        <w:spacing w:before="100" w:beforeAutospacing="1" w:after="100" w:afterAutospacing="1"/>
        <w:rPr>
          <w:rFonts w:ascii="Calibri" w:hAnsi="Calibri"/>
        </w:rPr>
      </w:pPr>
      <w:r w:rsidRPr="00CD015C">
        <w:rPr>
          <w:rFonts w:ascii="Calibri" w:hAnsi="Calibri"/>
        </w:rPr>
        <w:t xml:space="preserve">Improve your problem solving and decision making skills. This will help create a general feeling of confidence in the choices you make. </w:t>
      </w:r>
    </w:p>
    <w:p w:rsidR="00351E0E" w:rsidRPr="00CD015C" w:rsidRDefault="00351E0E" w:rsidP="00351E0E">
      <w:pPr>
        <w:numPr>
          <w:ilvl w:val="0"/>
          <w:numId w:val="20"/>
        </w:numPr>
        <w:suppressAutoHyphens w:val="0"/>
        <w:spacing w:before="100" w:beforeAutospacing="1" w:after="100" w:afterAutospacing="1"/>
        <w:rPr>
          <w:rFonts w:ascii="Calibri" w:hAnsi="Calibri"/>
        </w:rPr>
      </w:pPr>
      <w:r w:rsidRPr="00CD015C">
        <w:rPr>
          <w:rFonts w:ascii="Calibri" w:hAnsi="Calibri"/>
        </w:rPr>
        <w:t xml:space="preserve">Commit to personal and professional development to stay current and informed. </w:t>
      </w:r>
    </w:p>
    <w:p w:rsidR="00351E0E" w:rsidRPr="00CD015C" w:rsidRDefault="00351E0E" w:rsidP="007155AE">
      <w:pPr>
        <w:rPr>
          <w:rFonts w:ascii="Calibri" w:hAnsi="Calibri" w:cs="Calibri"/>
          <w:b/>
          <w:color w:val="000000"/>
        </w:rPr>
      </w:pPr>
      <w:r w:rsidRPr="00CD015C">
        <w:rPr>
          <w:rFonts w:ascii="Calibri" w:hAnsi="Calibri" w:cs="Calibri"/>
          <w:b/>
          <w:color w:val="000000"/>
        </w:rPr>
        <w:t>To work on Vicarious Experiences</w:t>
      </w:r>
      <w:r w:rsidR="008B4ECE" w:rsidRPr="00CD015C">
        <w:rPr>
          <w:rFonts w:ascii="Calibri" w:hAnsi="Calibri" w:cs="Calibri"/>
          <w:b/>
          <w:color w:val="000000"/>
        </w:rPr>
        <w:t xml:space="preserve"> </w:t>
      </w:r>
      <w:r w:rsidR="008B4ECE" w:rsidRPr="00CD015C">
        <w:rPr>
          <w:rFonts w:ascii="Calibri" w:hAnsi="Calibri" w:cs="Calibri"/>
          <w:color w:val="000000"/>
        </w:rPr>
        <w:t>(if you scored yourself low on Question 9, 10, and 14)</w:t>
      </w:r>
      <w:r w:rsidRPr="00CD015C">
        <w:rPr>
          <w:rFonts w:ascii="Calibri" w:hAnsi="Calibri" w:cs="Calibri"/>
          <w:b/>
          <w:color w:val="000000"/>
        </w:rPr>
        <w:t>:</w:t>
      </w:r>
    </w:p>
    <w:p w:rsidR="00351E0E" w:rsidRPr="00CD015C" w:rsidRDefault="00351E0E" w:rsidP="00351E0E">
      <w:pPr>
        <w:numPr>
          <w:ilvl w:val="0"/>
          <w:numId w:val="21"/>
        </w:numPr>
        <w:suppressAutoHyphens w:val="0"/>
        <w:spacing w:before="100" w:beforeAutospacing="1" w:after="100" w:afterAutospacing="1"/>
        <w:rPr>
          <w:rFonts w:ascii="Calibri" w:hAnsi="Calibri"/>
        </w:rPr>
      </w:pPr>
      <w:r w:rsidRPr="00CD015C">
        <w:rPr>
          <w:rFonts w:ascii="Calibri" w:hAnsi="Calibri"/>
        </w:rPr>
        <w:t xml:space="preserve">Network, and surround yourself with accomplished, successful people. </w:t>
      </w:r>
    </w:p>
    <w:p w:rsidR="00351E0E" w:rsidRPr="00CD015C" w:rsidRDefault="00351E0E" w:rsidP="00351E0E">
      <w:pPr>
        <w:numPr>
          <w:ilvl w:val="0"/>
          <w:numId w:val="21"/>
        </w:numPr>
        <w:suppressAutoHyphens w:val="0"/>
        <w:spacing w:before="100" w:beforeAutospacing="1" w:after="100" w:afterAutospacing="1"/>
        <w:rPr>
          <w:rFonts w:ascii="Calibri" w:hAnsi="Calibri"/>
        </w:rPr>
      </w:pPr>
      <w:r w:rsidRPr="00CD015C">
        <w:rPr>
          <w:rFonts w:ascii="Calibri" w:hAnsi="Calibri"/>
        </w:rPr>
        <w:t>Seek a mentor who has a background similar to yours.</w:t>
      </w:r>
    </w:p>
    <w:p w:rsidR="00351E0E" w:rsidRPr="00CD015C" w:rsidRDefault="00351E0E" w:rsidP="00351E0E">
      <w:pPr>
        <w:numPr>
          <w:ilvl w:val="0"/>
          <w:numId w:val="21"/>
        </w:numPr>
        <w:suppressAutoHyphens w:val="0"/>
        <w:spacing w:before="100" w:beforeAutospacing="1" w:after="100" w:afterAutospacing="1"/>
        <w:rPr>
          <w:rFonts w:ascii="Calibri" w:hAnsi="Calibri"/>
        </w:rPr>
      </w:pPr>
      <w:r w:rsidRPr="00CD015C">
        <w:rPr>
          <w:rFonts w:ascii="Calibri" w:hAnsi="Calibri"/>
        </w:rPr>
        <w:t xml:space="preserve">Learn from those around you. Note what they do that's successful. </w:t>
      </w:r>
    </w:p>
    <w:p w:rsidR="00351E0E" w:rsidRPr="00CD015C" w:rsidRDefault="00351E0E" w:rsidP="00351E0E">
      <w:pPr>
        <w:numPr>
          <w:ilvl w:val="0"/>
          <w:numId w:val="21"/>
        </w:numPr>
        <w:suppressAutoHyphens w:val="0"/>
        <w:spacing w:before="100" w:beforeAutospacing="1" w:after="100" w:afterAutospacing="1"/>
        <w:rPr>
          <w:rFonts w:ascii="Calibri" w:hAnsi="Calibri"/>
        </w:rPr>
      </w:pPr>
      <w:r w:rsidRPr="00CD015C">
        <w:rPr>
          <w:rFonts w:ascii="Calibri" w:hAnsi="Calibri"/>
        </w:rPr>
        <w:t xml:space="preserve">Choose to work for companies and industries with growth potential. </w:t>
      </w:r>
    </w:p>
    <w:p w:rsidR="00351E0E" w:rsidRPr="00CD015C" w:rsidRDefault="008B4ECE" w:rsidP="007155AE">
      <w:pPr>
        <w:rPr>
          <w:rFonts w:ascii="Calibri" w:hAnsi="Calibri" w:cs="Calibri"/>
          <w:b/>
          <w:color w:val="000000"/>
        </w:rPr>
      </w:pPr>
      <w:r w:rsidRPr="00CD015C">
        <w:rPr>
          <w:rFonts w:ascii="Calibri" w:hAnsi="Calibri" w:cs="Calibri"/>
          <w:b/>
          <w:color w:val="000000"/>
        </w:rPr>
        <w:t>To w</w:t>
      </w:r>
      <w:r w:rsidR="00351E0E" w:rsidRPr="00CD015C">
        <w:rPr>
          <w:rFonts w:ascii="Calibri" w:hAnsi="Calibri" w:cs="Calibri"/>
          <w:b/>
          <w:color w:val="000000"/>
        </w:rPr>
        <w:t xml:space="preserve">ork on </w:t>
      </w:r>
      <w:r w:rsidR="0003694D" w:rsidRPr="00CD015C">
        <w:rPr>
          <w:rFonts w:ascii="Calibri" w:hAnsi="Calibri" w:cs="Calibri"/>
          <w:b/>
          <w:color w:val="000000"/>
        </w:rPr>
        <w:t>Emotional Status</w:t>
      </w:r>
      <w:r w:rsidRPr="00CD015C">
        <w:rPr>
          <w:rFonts w:ascii="Calibri" w:hAnsi="Calibri" w:cs="Calibri"/>
          <w:b/>
          <w:color w:val="000000"/>
        </w:rPr>
        <w:t xml:space="preserve"> </w:t>
      </w:r>
      <w:r w:rsidRPr="00CD015C">
        <w:rPr>
          <w:rFonts w:ascii="Calibri" w:hAnsi="Calibri" w:cs="Calibri"/>
          <w:color w:val="000000"/>
        </w:rPr>
        <w:t>(if you scored yourself low on Questions 3 and 8)</w:t>
      </w:r>
      <w:r w:rsidR="00351E0E" w:rsidRPr="00CD015C">
        <w:rPr>
          <w:rFonts w:ascii="Calibri" w:hAnsi="Calibri" w:cs="Calibri"/>
          <w:b/>
          <w:color w:val="000000"/>
        </w:rPr>
        <w:t>:</w:t>
      </w:r>
    </w:p>
    <w:p w:rsidR="0003694D" w:rsidRPr="00CD015C" w:rsidRDefault="0003694D" w:rsidP="0003694D">
      <w:pPr>
        <w:numPr>
          <w:ilvl w:val="0"/>
          <w:numId w:val="22"/>
        </w:numPr>
        <w:suppressAutoHyphens w:val="0"/>
        <w:spacing w:before="100" w:beforeAutospacing="1" w:after="100" w:afterAutospacing="1"/>
        <w:rPr>
          <w:rFonts w:ascii="Calibri" w:hAnsi="Calibri"/>
        </w:rPr>
      </w:pPr>
      <w:r w:rsidRPr="00CD015C">
        <w:rPr>
          <w:rFonts w:ascii="Calibri" w:hAnsi="Calibri"/>
        </w:rPr>
        <w:t>Learn to be optimistic.</w:t>
      </w:r>
    </w:p>
    <w:p w:rsidR="0003694D" w:rsidRPr="00CD015C" w:rsidRDefault="0003694D" w:rsidP="0003694D">
      <w:pPr>
        <w:numPr>
          <w:ilvl w:val="0"/>
          <w:numId w:val="22"/>
        </w:numPr>
        <w:suppressAutoHyphens w:val="0"/>
        <w:spacing w:before="100" w:beforeAutospacing="1" w:after="100" w:afterAutospacing="1"/>
        <w:rPr>
          <w:rFonts w:ascii="Calibri" w:hAnsi="Calibri"/>
        </w:rPr>
      </w:pPr>
      <w:r w:rsidRPr="00CD015C">
        <w:rPr>
          <w:rFonts w:ascii="Calibri" w:hAnsi="Calibri"/>
        </w:rPr>
        <w:t xml:space="preserve">Learn key stress management techniques to understand stress, and protect yourself against it. </w:t>
      </w:r>
    </w:p>
    <w:p w:rsidR="00351E0E" w:rsidRPr="00CD015C" w:rsidRDefault="00351E0E" w:rsidP="007155AE">
      <w:pPr>
        <w:rPr>
          <w:rFonts w:ascii="Calibri" w:hAnsi="Calibri" w:cs="Calibri"/>
          <w:color w:val="000000"/>
        </w:rPr>
      </w:pPr>
    </w:p>
    <w:p w:rsidR="00351E0E" w:rsidRPr="00CD015C" w:rsidRDefault="00351E0E" w:rsidP="007155AE">
      <w:pPr>
        <w:rPr>
          <w:rFonts w:ascii="Calibri" w:hAnsi="Calibri" w:cs="Calibri"/>
          <w:color w:val="000000"/>
        </w:rPr>
      </w:pPr>
    </w:p>
    <w:p w:rsidR="007973AA" w:rsidRPr="00CD015C" w:rsidRDefault="008B4ECE" w:rsidP="007155AE">
      <w:pPr>
        <w:rPr>
          <w:rFonts w:ascii="Calibri" w:hAnsi="Calibri" w:cs="Calibri"/>
          <w:b/>
          <w:color w:val="000000"/>
        </w:rPr>
      </w:pPr>
      <w:r w:rsidRPr="00CD015C">
        <w:rPr>
          <w:rFonts w:ascii="Calibri" w:hAnsi="Calibri" w:cs="Calibri"/>
          <w:b/>
          <w:color w:val="000000"/>
          <w:u w:val="single"/>
        </w:rPr>
        <w:br w:type="page"/>
      </w:r>
      <w:r w:rsidR="007973AA" w:rsidRPr="00CD015C">
        <w:rPr>
          <w:rFonts w:ascii="Calibri" w:hAnsi="Calibri" w:cs="Calibri"/>
          <w:b/>
          <w:color w:val="000000"/>
          <w:u w:val="single"/>
        </w:rPr>
        <w:lastRenderedPageBreak/>
        <w:t>Compromise Activity</w:t>
      </w: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r w:rsidRPr="00CD015C">
        <w:rPr>
          <w:rFonts w:ascii="Calibri" w:hAnsi="Calibri" w:cs="Calibri"/>
          <w:b/>
          <w:color w:val="000000"/>
        </w:rPr>
        <w:t>Notes:</w:t>
      </w: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b/>
          <w:color w:val="000000"/>
        </w:rPr>
      </w:pPr>
      <w:r w:rsidRPr="00CD015C">
        <w:rPr>
          <w:rFonts w:ascii="Calibri" w:hAnsi="Calibri" w:cs="Calibri"/>
          <w:b/>
          <w:color w:val="000000"/>
          <w:u w:val="single"/>
        </w:rPr>
        <w:br w:type="page"/>
      </w:r>
      <w:r w:rsidRPr="00CD015C">
        <w:rPr>
          <w:rFonts w:ascii="Calibri" w:hAnsi="Calibri" w:cs="Calibri"/>
          <w:b/>
          <w:color w:val="000000"/>
          <w:u w:val="single"/>
        </w:rPr>
        <w:lastRenderedPageBreak/>
        <w:t>Ethos, Logos, Pathos</w:t>
      </w:r>
    </w:p>
    <w:p w:rsidR="007973AA" w:rsidRPr="00CD015C" w:rsidRDefault="007973AA" w:rsidP="007155AE">
      <w:pPr>
        <w:rPr>
          <w:rFonts w:ascii="Calibri" w:hAnsi="Calibri" w:cs="Calibri"/>
          <w:b/>
          <w:color w:val="000000"/>
        </w:rPr>
      </w:pPr>
    </w:p>
    <w:p w:rsidR="007973AA" w:rsidRPr="00CD015C" w:rsidRDefault="007973AA" w:rsidP="007155AE">
      <w:pPr>
        <w:rPr>
          <w:rFonts w:ascii="Calibri" w:hAnsi="Calibri" w:cs="Calibri"/>
          <w:color w:val="000000"/>
        </w:rPr>
      </w:pPr>
      <w:r w:rsidRPr="00CD015C">
        <w:rPr>
          <w:rFonts w:ascii="Calibri" w:hAnsi="Calibri" w:cs="Calibri"/>
          <w:b/>
          <w:color w:val="000000"/>
        </w:rPr>
        <w:t xml:space="preserve">Ethos </w:t>
      </w:r>
      <w:r w:rsidRPr="00CD015C">
        <w:rPr>
          <w:rFonts w:ascii="Calibri" w:hAnsi="Calibri" w:cs="Calibri"/>
          <w:color w:val="000000"/>
        </w:rPr>
        <w:t>– Establish your credibility. Why should we care what you say?</w:t>
      </w:r>
    </w:p>
    <w:p w:rsidR="007973AA" w:rsidRPr="00CD015C" w:rsidRDefault="007973AA" w:rsidP="007155AE">
      <w:pPr>
        <w:rPr>
          <w:rFonts w:ascii="Calibri" w:hAnsi="Calibri" w:cs="Calibri"/>
          <w:color w:val="000000"/>
        </w:rPr>
      </w:pPr>
    </w:p>
    <w:p w:rsidR="007973AA" w:rsidRPr="00CD015C" w:rsidRDefault="007973AA" w:rsidP="007155AE">
      <w:pPr>
        <w:rPr>
          <w:rFonts w:ascii="Calibri" w:hAnsi="Calibri" w:cs="Calibri"/>
          <w:color w:val="000000"/>
        </w:rPr>
      </w:pPr>
      <w:r w:rsidRPr="00CD015C">
        <w:rPr>
          <w:rFonts w:ascii="Calibri" w:hAnsi="Calibri" w:cs="Calibri"/>
          <w:b/>
          <w:color w:val="000000"/>
        </w:rPr>
        <w:t>Logos</w:t>
      </w:r>
      <w:r w:rsidRPr="00CD015C">
        <w:rPr>
          <w:rFonts w:ascii="Calibri" w:hAnsi="Calibri" w:cs="Calibri"/>
          <w:color w:val="000000"/>
        </w:rPr>
        <w:t xml:space="preserve"> – Make your case. 3 points with facts.</w:t>
      </w:r>
    </w:p>
    <w:p w:rsidR="007973AA" w:rsidRPr="00CD015C" w:rsidRDefault="007973AA" w:rsidP="007155AE">
      <w:pPr>
        <w:rPr>
          <w:rFonts w:ascii="Calibri" w:hAnsi="Calibri" w:cs="Calibri"/>
          <w:color w:val="000000"/>
        </w:rPr>
      </w:pPr>
    </w:p>
    <w:p w:rsidR="007973AA" w:rsidRPr="00CD015C" w:rsidRDefault="007973AA" w:rsidP="007155AE">
      <w:pPr>
        <w:rPr>
          <w:rFonts w:ascii="Calibri" w:hAnsi="Calibri" w:cs="Calibri"/>
          <w:color w:val="000000"/>
        </w:rPr>
      </w:pPr>
      <w:r w:rsidRPr="00CD015C">
        <w:rPr>
          <w:rFonts w:ascii="Calibri" w:hAnsi="Calibri" w:cs="Calibri"/>
          <w:b/>
          <w:color w:val="000000"/>
        </w:rPr>
        <w:t xml:space="preserve">Pathos </w:t>
      </w:r>
      <w:r w:rsidRPr="00CD015C">
        <w:rPr>
          <w:rFonts w:ascii="Calibri" w:hAnsi="Calibri" w:cs="Calibri"/>
          <w:color w:val="000000"/>
        </w:rPr>
        <w:t>– Appeal to the heart</w:t>
      </w:r>
    </w:p>
    <w:p w:rsidR="008B4ECE" w:rsidRPr="00CD015C" w:rsidRDefault="008B4ECE" w:rsidP="007155AE">
      <w:pPr>
        <w:rPr>
          <w:rFonts w:ascii="Calibri" w:hAnsi="Calibri" w:cs="Calibri"/>
          <w:color w:val="000000"/>
        </w:rPr>
      </w:pPr>
    </w:p>
    <w:p w:rsidR="00140A9E" w:rsidRPr="00CD015C" w:rsidRDefault="00140A9E" w:rsidP="007155AE">
      <w:pPr>
        <w:rPr>
          <w:rFonts w:ascii="Calibri" w:hAnsi="Calibri" w:cs="Calibri"/>
          <w:b/>
          <w:color w:val="000000"/>
          <w:u w:val="single"/>
        </w:rPr>
      </w:pPr>
    </w:p>
    <w:p w:rsidR="007155AE" w:rsidRPr="00CD015C" w:rsidRDefault="009E13CA" w:rsidP="007155AE">
      <w:pPr>
        <w:rPr>
          <w:rFonts w:ascii="Calibri" w:hAnsi="Calibri" w:cs="Calibri"/>
          <w:b/>
          <w:color w:val="000000"/>
          <w:u w:val="single"/>
        </w:rPr>
      </w:pPr>
      <w:r w:rsidRPr="00CD015C">
        <w:rPr>
          <w:rFonts w:ascii="Calibri" w:hAnsi="Calibri" w:cs="Calibri"/>
          <w:b/>
          <w:color w:val="000000"/>
          <w:u w:val="single"/>
        </w:rPr>
        <w:t>On your feet!</w:t>
      </w:r>
    </w:p>
    <w:p w:rsidR="007155AE" w:rsidRPr="00CD015C" w:rsidRDefault="007155AE" w:rsidP="007155AE">
      <w:pPr>
        <w:rPr>
          <w:rFonts w:ascii="Calibri" w:hAnsi="Calibri" w:cs="Calibri"/>
          <w:color w:val="000000"/>
        </w:rPr>
      </w:pPr>
    </w:p>
    <w:p w:rsidR="007155AE" w:rsidRPr="00CD015C" w:rsidRDefault="00F06C82" w:rsidP="007155AE">
      <w:pPr>
        <w:rPr>
          <w:rFonts w:ascii="Calibri" w:hAnsi="Calibri" w:cs="Calibri"/>
          <w:color w:val="000000"/>
        </w:rPr>
      </w:pPr>
      <w:r w:rsidRPr="00CD015C">
        <w:rPr>
          <w:rFonts w:ascii="Calibri" w:hAnsi="Calibri" w:cs="Calibri"/>
          <w:color w:val="000000"/>
        </w:rPr>
        <w:t>Take 5</w:t>
      </w:r>
      <w:r w:rsidR="007155AE" w:rsidRPr="00CD015C">
        <w:rPr>
          <w:rFonts w:ascii="Calibri" w:hAnsi="Calibri" w:cs="Calibri"/>
          <w:color w:val="000000"/>
        </w:rPr>
        <w:t xml:space="preserve"> minutes to jot down some notes </w:t>
      </w:r>
      <w:r w:rsidR="00172C2C" w:rsidRPr="00CD015C">
        <w:rPr>
          <w:rFonts w:ascii="Calibri" w:hAnsi="Calibri" w:cs="Calibri"/>
          <w:color w:val="000000"/>
        </w:rPr>
        <w:t xml:space="preserve">on the topic you </w:t>
      </w:r>
      <w:r w:rsidR="007973AA" w:rsidRPr="00CD015C">
        <w:rPr>
          <w:rFonts w:ascii="Calibri" w:hAnsi="Calibri" w:cs="Calibri"/>
          <w:color w:val="000000"/>
        </w:rPr>
        <w:t>want</w:t>
      </w:r>
      <w:r w:rsidR="00172C2C" w:rsidRPr="00CD015C">
        <w:rPr>
          <w:rFonts w:ascii="Calibri" w:hAnsi="Calibri" w:cs="Calibri"/>
          <w:color w:val="000000"/>
        </w:rPr>
        <w:t xml:space="preserve"> to discuss.</w:t>
      </w:r>
      <w:r w:rsidR="00E0290B" w:rsidRPr="00CD015C">
        <w:rPr>
          <w:rFonts w:ascii="Calibri" w:hAnsi="Calibri" w:cs="Calibri"/>
          <w:color w:val="000000"/>
        </w:rPr>
        <w:t xml:space="preserve"> Practice!</w:t>
      </w:r>
    </w:p>
    <w:p w:rsidR="007973AA" w:rsidRPr="00CD015C" w:rsidRDefault="007973AA" w:rsidP="007155AE">
      <w:pPr>
        <w:rPr>
          <w:rFonts w:ascii="Calibri" w:hAnsi="Calibri" w:cs="Calibri"/>
          <w:color w:val="000000"/>
        </w:rPr>
      </w:pPr>
    </w:p>
    <w:p w:rsidR="007155AE" w:rsidRPr="00CD015C" w:rsidRDefault="007155AE" w:rsidP="007155AE">
      <w:pPr>
        <w:rPr>
          <w:rFonts w:ascii="Calibri" w:hAnsi="Calibri" w:cs="Calibri"/>
          <w:color w:val="000000"/>
        </w:rPr>
      </w:pPr>
      <w:r w:rsidRPr="00CD015C">
        <w:rPr>
          <w:rFonts w:ascii="Calibri" w:hAnsi="Calibri" w:cs="Calibri"/>
          <w:color w:val="000000"/>
        </w:rPr>
        <w:t>Notes:</w:t>
      </w: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7155AE" w:rsidRPr="00CD015C" w:rsidRDefault="007155AE" w:rsidP="007155AE">
      <w:pPr>
        <w:rPr>
          <w:rFonts w:ascii="Calibri" w:hAnsi="Calibri" w:cs="Calibri"/>
          <w:color w:val="000000"/>
        </w:rPr>
      </w:pPr>
    </w:p>
    <w:p w:rsidR="00091A79" w:rsidRPr="00CD015C" w:rsidRDefault="00F06C82" w:rsidP="00091A79">
      <w:pPr>
        <w:rPr>
          <w:rFonts w:ascii="Calibri" w:hAnsi="Calibri" w:cs="Calibri"/>
          <w:b/>
          <w:color w:val="000000"/>
          <w:u w:val="single"/>
        </w:rPr>
      </w:pPr>
      <w:r w:rsidRPr="00CD015C">
        <w:rPr>
          <w:rFonts w:ascii="Calibri" w:hAnsi="Calibri" w:cs="Calibri"/>
          <w:color w:val="000000"/>
        </w:rPr>
        <w:br w:type="page"/>
      </w:r>
      <w:r w:rsidR="00091A79" w:rsidRPr="00CD015C">
        <w:rPr>
          <w:rFonts w:ascii="Calibri" w:hAnsi="Calibri" w:cs="Calibri"/>
          <w:b/>
          <w:color w:val="000000"/>
          <w:u w:val="single"/>
        </w:rPr>
        <w:lastRenderedPageBreak/>
        <w:t>Motivation</w:t>
      </w:r>
    </w:p>
    <w:p w:rsidR="00091A79" w:rsidRPr="00CD015C" w:rsidRDefault="00091A79" w:rsidP="00091A79">
      <w:pPr>
        <w:rPr>
          <w:rFonts w:ascii="Calibri" w:hAnsi="Calibri" w:cs="Calibri"/>
          <w:color w:val="000000"/>
        </w:rPr>
      </w:pPr>
      <w:r w:rsidRPr="00CD015C">
        <w:rPr>
          <w:rFonts w:ascii="Calibri" w:hAnsi="Calibri" w:cs="Calibri"/>
          <w:color w:val="000000"/>
        </w:rPr>
        <w:t>Write down 3 things that motivate you.</w:t>
      </w:r>
    </w:p>
    <w:p w:rsidR="00F06C82" w:rsidRPr="00CD015C" w:rsidRDefault="00F06C82" w:rsidP="00091A79">
      <w:pPr>
        <w:rPr>
          <w:rFonts w:ascii="Calibri" w:hAnsi="Calibri" w:cs="Calibri"/>
          <w:color w:val="000000"/>
        </w:rPr>
      </w:pPr>
    </w:p>
    <w:p w:rsidR="00091A79" w:rsidRPr="00CD015C" w:rsidRDefault="00091A79" w:rsidP="00091A79">
      <w:pPr>
        <w:rPr>
          <w:rFonts w:ascii="Calibri" w:hAnsi="Calibri" w:cs="Calibri"/>
          <w:color w:val="000000"/>
        </w:rPr>
      </w:pPr>
      <w:r w:rsidRPr="00CD015C">
        <w:rPr>
          <w:rFonts w:ascii="Calibri" w:hAnsi="Calibri" w:cs="Calibri"/>
          <w:color w:val="000000"/>
        </w:rPr>
        <w:t>1</w:t>
      </w:r>
    </w:p>
    <w:p w:rsidR="00A912BC" w:rsidRPr="00CD015C" w:rsidRDefault="00A912BC" w:rsidP="00091A79">
      <w:pPr>
        <w:rPr>
          <w:rFonts w:ascii="Calibri" w:hAnsi="Calibri" w:cs="Calibri"/>
          <w:color w:val="000000"/>
        </w:rPr>
      </w:pPr>
    </w:p>
    <w:p w:rsidR="00F06C82" w:rsidRPr="00CD015C" w:rsidRDefault="00F06C82" w:rsidP="00091A79">
      <w:pPr>
        <w:rPr>
          <w:rFonts w:ascii="Calibri" w:hAnsi="Calibri" w:cs="Calibri"/>
          <w:color w:val="000000"/>
        </w:rPr>
      </w:pPr>
    </w:p>
    <w:p w:rsidR="00A912BC" w:rsidRPr="00CD015C" w:rsidRDefault="00A912BC" w:rsidP="00091A79">
      <w:pPr>
        <w:rPr>
          <w:rFonts w:ascii="Calibri" w:hAnsi="Calibri" w:cs="Calibri"/>
          <w:color w:val="000000"/>
        </w:rPr>
      </w:pPr>
    </w:p>
    <w:p w:rsidR="00091A79" w:rsidRPr="00CD015C" w:rsidRDefault="00091A79" w:rsidP="00091A79">
      <w:pPr>
        <w:rPr>
          <w:rFonts w:ascii="Calibri" w:hAnsi="Calibri" w:cs="Calibri"/>
          <w:color w:val="000000"/>
        </w:rPr>
      </w:pPr>
      <w:r w:rsidRPr="00CD015C">
        <w:rPr>
          <w:rFonts w:ascii="Calibri" w:hAnsi="Calibri" w:cs="Calibri"/>
          <w:color w:val="000000"/>
        </w:rPr>
        <w:t>2</w:t>
      </w:r>
    </w:p>
    <w:p w:rsidR="00A912BC" w:rsidRPr="00CD015C" w:rsidRDefault="00A912BC" w:rsidP="00091A79">
      <w:pPr>
        <w:rPr>
          <w:rFonts w:ascii="Calibri" w:hAnsi="Calibri" w:cs="Calibri"/>
          <w:color w:val="000000"/>
        </w:rPr>
      </w:pPr>
    </w:p>
    <w:p w:rsidR="00A912BC" w:rsidRPr="00CD015C" w:rsidRDefault="00A912BC" w:rsidP="00091A79">
      <w:pPr>
        <w:rPr>
          <w:rFonts w:ascii="Calibri" w:hAnsi="Calibri" w:cs="Calibri"/>
          <w:color w:val="000000"/>
        </w:rPr>
      </w:pPr>
    </w:p>
    <w:p w:rsidR="00F06C82" w:rsidRPr="00CD015C" w:rsidRDefault="00F06C82" w:rsidP="00091A79">
      <w:pPr>
        <w:rPr>
          <w:rFonts w:ascii="Calibri" w:hAnsi="Calibri" w:cs="Calibri"/>
          <w:color w:val="000000"/>
        </w:rPr>
      </w:pPr>
    </w:p>
    <w:p w:rsidR="00091A79" w:rsidRPr="00CD015C" w:rsidRDefault="00091A79" w:rsidP="00091A79">
      <w:pPr>
        <w:rPr>
          <w:rFonts w:ascii="Calibri" w:hAnsi="Calibri" w:cs="Calibri"/>
          <w:color w:val="000000"/>
        </w:rPr>
      </w:pPr>
      <w:r w:rsidRPr="00CD015C">
        <w:rPr>
          <w:rFonts w:ascii="Calibri" w:hAnsi="Calibri" w:cs="Calibri"/>
          <w:color w:val="000000"/>
        </w:rPr>
        <w:t>3</w:t>
      </w:r>
    </w:p>
    <w:p w:rsidR="005017CE" w:rsidRPr="00CD015C" w:rsidRDefault="005017CE" w:rsidP="00091A79">
      <w:pPr>
        <w:rPr>
          <w:rFonts w:ascii="Calibri" w:hAnsi="Calibri" w:cs="Calibri"/>
          <w:color w:val="000000"/>
        </w:rPr>
      </w:pPr>
    </w:p>
    <w:p w:rsidR="00A912BC" w:rsidRPr="00CD015C" w:rsidRDefault="00A912BC" w:rsidP="00091A79">
      <w:pPr>
        <w:rPr>
          <w:rFonts w:ascii="Calibri" w:hAnsi="Calibri" w:cs="Calibri"/>
          <w:color w:val="000000"/>
        </w:rPr>
      </w:pPr>
    </w:p>
    <w:p w:rsidR="00A912BC" w:rsidRPr="00CD015C" w:rsidRDefault="00A912BC" w:rsidP="00091A79">
      <w:pPr>
        <w:rPr>
          <w:rFonts w:ascii="Calibri" w:hAnsi="Calibri" w:cs="Calibri"/>
          <w:color w:val="000000"/>
        </w:rPr>
      </w:pPr>
    </w:p>
    <w:p w:rsidR="005017CE" w:rsidRPr="00CD015C" w:rsidRDefault="005017CE" w:rsidP="00091A79">
      <w:pPr>
        <w:rPr>
          <w:rFonts w:ascii="Calibri" w:hAnsi="Calibri" w:cs="Calibri"/>
          <w:color w:val="000000"/>
        </w:rPr>
      </w:pPr>
      <w:r w:rsidRPr="00CD015C">
        <w:rPr>
          <w:rFonts w:ascii="Calibri" w:hAnsi="Calibri" w:cs="Calibri"/>
          <w:color w:val="000000"/>
        </w:rPr>
        <w:t>Write down two things that motivate the others around you.</w:t>
      </w:r>
    </w:p>
    <w:p w:rsidR="00F06C82" w:rsidRPr="00CD015C" w:rsidRDefault="00F06C82" w:rsidP="00091A79">
      <w:pPr>
        <w:rPr>
          <w:rFonts w:ascii="Calibri" w:hAnsi="Calibri" w:cs="Calibri"/>
          <w:color w:val="000000"/>
        </w:rPr>
      </w:pPr>
    </w:p>
    <w:p w:rsidR="005017CE" w:rsidRPr="00CD015C" w:rsidRDefault="005017CE" w:rsidP="00091A79">
      <w:pPr>
        <w:rPr>
          <w:rFonts w:ascii="Calibri" w:hAnsi="Calibri" w:cs="Calibri"/>
          <w:color w:val="000000"/>
        </w:rPr>
      </w:pPr>
      <w:r w:rsidRPr="00CD015C">
        <w:rPr>
          <w:rFonts w:ascii="Calibri" w:hAnsi="Calibri" w:cs="Calibri"/>
          <w:color w:val="000000"/>
        </w:rPr>
        <w:t>1</w:t>
      </w:r>
    </w:p>
    <w:p w:rsidR="00A912BC" w:rsidRPr="00CD015C" w:rsidRDefault="00A912BC" w:rsidP="00091A79">
      <w:pPr>
        <w:rPr>
          <w:rFonts w:ascii="Calibri" w:hAnsi="Calibri" w:cs="Calibri"/>
          <w:color w:val="000000"/>
        </w:rPr>
      </w:pPr>
    </w:p>
    <w:p w:rsidR="00A912BC" w:rsidRPr="00CD015C" w:rsidRDefault="00A912BC" w:rsidP="00091A79">
      <w:pPr>
        <w:rPr>
          <w:rFonts w:ascii="Calibri" w:hAnsi="Calibri" w:cs="Calibri"/>
          <w:color w:val="000000"/>
        </w:rPr>
      </w:pPr>
    </w:p>
    <w:p w:rsidR="005017CE" w:rsidRPr="00CD015C" w:rsidRDefault="005017CE" w:rsidP="00091A79">
      <w:pPr>
        <w:rPr>
          <w:rFonts w:ascii="Calibri" w:hAnsi="Calibri" w:cs="Calibri"/>
          <w:color w:val="000000"/>
        </w:rPr>
      </w:pPr>
    </w:p>
    <w:p w:rsidR="005017CE" w:rsidRPr="00CD015C" w:rsidRDefault="005017CE" w:rsidP="00091A79">
      <w:pPr>
        <w:rPr>
          <w:rFonts w:ascii="Calibri" w:hAnsi="Calibri" w:cs="Calibri"/>
          <w:color w:val="000000"/>
        </w:rPr>
      </w:pPr>
      <w:r w:rsidRPr="00CD015C">
        <w:rPr>
          <w:rFonts w:ascii="Calibri" w:hAnsi="Calibri" w:cs="Calibri"/>
          <w:color w:val="000000"/>
        </w:rPr>
        <w:t>2</w:t>
      </w:r>
    </w:p>
    <w:p w:rsidR="005017CE" w:rsidRPr="00CD015C" w:rsidRDefault="005017CE" w:rsidP="00091A79">
      <w:pPr>
        <w:rPr>
          <w:rFonts w:ascii="Calibri" w:hAnsi="Calibri" w:cs="Calibri"/>
          <w:color w:val="000000"/>
        </w:rPr>
      </w:pPr>
    </w:p>
    <w:p w:rsidR="00091A79" w:rsidRPr="00CD015C" w:rsidRDefault="00A912BC" w:rsidP="00091A79">
      <w:pPr>
        <w:rPr>
          <w:rFonts w:ascii="Calibri" w:hAnsi="Calibri" w:cs="Calibri"/>
          <w:b/>
          <w:color w:val="000000"/>
          <w:u w:val="single"/>
        </w:rPr>
      </w:pPr>
      <w:r w:rsidRPr="00CD015C">
        <w:rPr>
          <w:rFonts w:ascii="Calibri" w:hAnsi="Calibri" w:cs="Calibri"/>
          <w:b/>
          <w:color w:val="000000"/>
          <w:u w:val="single"/>
        </w:rPr>
        <w:br w:type="page"/>
      </w:r>
      <w:r w:rsidR="00A66DB7" w:rsidRPr="00CD015C">
        <w:rPr>
          <w:rFonts w:ascii="Calibri" w:hAnsi="Calibri" w:cs="Calibri"/>
          <w:b/>
          <w:color w:val="000000"/>
          <w:u w:val="single"/>
        </w:rPr>
        <w:lastRenderedPageBreak/>
        <w:t>Things t</w:t>
      </w:r>
      <w:r w:rsidR="0010384C" w:rsidRPr="00CD015C">
        <w:rPr>
          <w:rFonts w:ascii="Calibri" w:hAnsi="Calibri" w:cs="Calibri"/>
          <w:b/>
          <w:color w:val="000000"/>
          <w:u w:val="single"/>
        </w:rPr>
        <w:t>o remember from Leadership Boot C</w:t>
      </w:r>
      <w:r w:rsidR="00A66DB7" w:rsidRPr="00CD015C">
        <w:rPr>
          <w:rFonts w:ascii="Calibri" w:hAnsi="Calibri" w:cs="Calibri"/>
          <w:b/>
          <w:color w:val="000000"/>
          <w:u w:val="single"/>
        </w:rPr>
        <w:t>amp</w:t>
      </w:r>
    </w:p>
    <w:p w:rsidR="005E6FCF" w:rsidRPr="00CD015C" w:rsidRDefault="00A66DB7" w:rsidP="00A66DB7">
      <w:pPr>
        <w:numPr>
          <w:ilvl w:val="0"/>
          <w:numId w:val="16"/>
        </w:numPr>
        <w:rPr>
          <w:rFonts w:ascii="Calibri" w:hAnsi="Calibri" w:cs="Calibri"/>
        </w:rPr>
      </w:pPr>
      <w:r w:rsidRPr="00CD015C">
        <w:rPr>
          <w:rFonts w:ascii="Calibri" w:hAnsi="Calibri" w:cs="Calibri"/>
        </w:rPr>
        <w:t>Be an initiator</w:t>
      </w:r>
    </w:p>
    <w:p w:rsidR="005E6FCF" w:rsidRPr="00CD015C" w:rsidRDefault="00A66DB7" w:rsidP="00A66DB7">
      <w:pPr>
        <w:numPr>
          <w:ilvl w:val="0"/>
          <w:numId w:val="16"/>
        </w:numPr>
        <w:rPr>
          <w:rFonts w:ascii="Calibri" w:hAnsi="Calibri" w:cs="Calibri"/>
        </w:rPr>
      </w:pPr>
      <w:r w:rsidRPr="00CD015C">
        <w:rPr>
          <w:rFonts w:ascii="Calibri" w:hAnsi="Calibri" w:cs="Calibri"/>
        </w:rPr>
        <w:t>Understand the makeup of your team</w:t>
      </w:r>
    </w:p>
    <w:p w:rsidR="005E6FCF" w:rsidRPr="00CD015C" w:rsidRDefault="00A66DB7" w:rsidP="00A66DB7">
      <w:pPr>
        <w:numPr>
          <w:ilvl w:val="0"/>
          <w:numId w:val="16"/>
        </w:numPr>
        <w:rPr>
          <w:rFonts w:ascii="Calibri" w:hAnsi="Calibri" w:cs="Calibri"/>
        </w:rPr>
      </w:pPr>
      <w:r w:rsidRPr="00CD015C">
        <w:rPr>
          <w:rFonts w:ascii="Calibri" w:hAnsi="Calibri" w:cs="Calibri"/>
        </w:rPr>
        <w:t>Know your strengths and hone them</w:t>
      </w:r>
    </w:p>
    <w:p w:rsidR="005E6FCF" w:rsidRPr="00CD015C" w:rsidRDefault="00A66DB7" w:rsidP="00A66DB7">
      <w:pPr>
        <w:numPr>
          <w:ilvl w:val="0"/>
          <w:numId w:val="16"/>
        </w:numPr>
        <w:rPr>
          <w:rFonts w:ascii="Calibri" w:hAnsi="Calibri" w:cs="Calibri"/>
        </w:rPr>
      </w:pPr>
      <w:r w:rsidRPr="00CD015C">
        <w:rPr>
          <w:rFonts w:ascii="Calibri" w:hAnsi="Calibri" w:cs="Calibri"/>
        </w:rPr>
        <w:t>Drive towards excellence in everything you do</w:t>
      </w:r>
    </w:p>
    <w:p w:rsidR="005E6FCF" w:rsidRPr="00CD015C" w:rsidRDefault="00A66DB7" w:rsidP="00A66DB7">
      <w:pPr>
        <w:numPr>
          <w:ilvl w:val="0"/>
          <w:numId w:val="16"/>
        </w:numPr>
        <w:rPr>
          <w:rFonts w:ascii="Calibri" w:hAnsi="Calibri" w:cs="Calibri"/>
        </w:rPr>
      </w:pPr>
      <w:r w:rsidRPr="00CD015C">
        <w:rPr>
          <w:rFonts w:ascii="Calibri" w:hAnsi="Calibri" w:cs="Calibri"/>
        </w:rPr>
        <w:t>Improve and maintain your relationships</w:t>
      </w:r>
    </w:p>
    <w:p w:rsidR="005E6FCF" w:rsidRPr="00CD015C" w:rsidRDefault="00A66DB7" w:rsidP="00A66DB7">
      <w:pPr>
        <w:numPr>
          <w:ilvl w:val="0"/>
          <w:numId w:val="16"/>
        </w:numPr>
        <w:rPr>
          <w:rFonts w:ascii="Calibri" w:hAnsi="Calibri" w:cs="Calibri"/>
        </w:rPr>
      </w:pPr>
      <w:r w:rsidRPr="00CD015C">
        <w:rPr>
          <w:rFonts w:ascii="Calibri" w:hAnsi="Calibri" w:cs="Calibri"/>
        </w:rPr>
        <w:t>Have empathy for others</w:t>
      </w:r>
    </w:p>
    <w:p w:rsidR="005E6FCF" w:rsidRPr="00CD015C" w:rsidRDefault="00A66DB7" w:rsidP="00A66DB7">
      <w:pPr>
        <w:numPr>
          <w:ilvl w:val="0"/>
          <w:numId w:val="16"/>
        </w:numPr>
        <w:rPr>
          <w:rFonts w:ascii="Calibri" w:hAnsi="Calibri" w:cs="Calibri"/>
        </w:rPr>
      </w:pPr>
      <w:r w:rsidRPr="00CD015C">
        <w:rPr>
          <w:rFonts w:ascii="Calibri" w:hAnsi="Calibri" w:cs="Calibri"/>
        </w:rPr>
        <w:t>Sharpen the Saw</w:t>
      </w:r>
    </w:p>
    <w:p w:rsidR="005E6FCF" w:rsidRPr="00CD015C" w:rsidRDefault="00A66DB7" w:rsidP="00A66DB7">
      <w:pPr>
        <w:numPr>
          <w:ilvl w:val="1"/>
          <w:numId w:val="16"/>
        </w:numPr>
        <w:rPr>
          <w:rFonts w:ascii="Calibri" w:hAnsi="Calibri" w:cs="Calibri"/>
        </w:rPr>
      </w:pPr>
      <w:r w:rsidRPr="00CD015C">
        <w:rPr>
          <w:rFonts w:ascii="Calibri" w:hAnsi="Calibri" w:cs="Calibri"/>
        </w:rPr>
        <w:t>Balanced Self Renewal (physical, social, mental, spiritual)</w:t>
      </w:r>
    </w:p>
    <w:p w:rsidR="005E6FCF" w:rsidRPr="00CD015C" w:rsidRDefault="00A66DB7" w:rsidP="00A66DB7">
      <w:pPr>
        <w:numPr>
          <w:ilvl w:val="0"/>
          <w:numId w:val="16"/>
        </w:numPr>
        <w:rPr>
          <w:rFonts w:ascii="Calibri" w:hAnsi="Calibri" w:cs="Calibri"/>
        </w:rPr>
      </w:pPr>
      <w:r w:rsidRPr="00CD015C">
        <w:rPr>
          <w:rFonts w:ascii="Calibri" w:hAnsi="Calibri" w:cs="Calibri"/>
        </w:rPr>
        <w:t>Practice your presentation skills</w:t>
      </w:r>
    </w:p>
    <w:p w:rsidR="005E6FCF" w:rsidRPr="00CD015C" w:rsidRDefault="00A66DB7" w:rsidP="00A66DB7">
      <w:pPr>
        <w:numPr>
          <w:ilvl w:val="0"/>
          <w:numId w:val="16"/>
        </w:numPr>
        <w:rPr>
          <w:rFonts w:ascii="Calibri" w:hAnsi="Calibri" w:cs="Calibri"/>
        </w:rPr>
      </w:pPr>
      <w:r w:rsidRPr="00CD015C">
        <w:rPr>
          <w:rFonts w:ascii="Calibri" w:hAnsi="Calibri" w:cs="Calibri"/>
        </w:rPr>
        <w:t>Inspire and motivate others</w:t>
      </w:r>
    </w:p>
    <w:p w:rsidR="00091A79" w:rsidRPr="00CD015C" w:rsidRDefault="00091A79" w:rsidP="00091A79">
      <w:pPr>
        <w:rPr>
          <w:rFonts w:ascii="Calibri" w:hAnsi="Calibri" w:cs="Calibri"/>
        </w:rPr>
      </w:pPr>
    </w:p>
    <w:p w:rsidR="00450845" w:rsidRPr="00CD015C" w:rsidRDefault="00450845" w:rsidP="00091A79">
      <w:pPr>
        <w:rPr>
          <w:rFonts w:ascii="Calibri" w:hAnsi="Calibri" w:cs="Calibri"/>
          <w:b/>
        </w:rPr>
      </w:pPr>
      <w:r w:rsidRPr="00CD015C">
        <w:rPr>
          <w:rFonts w:ascii="Calibri" w:hAnsi="Calibri" w:cs="Calibri"/>
          <w:b/>
          <w:u w:val="single"/>
        </w:rPr>
        <w:t>Reference Books</w:t>
      </w:r>
    </w:p>
    <w:p w:rsidR="00450845" w:rsidRPr="00CD015C" w:rsidRDefault="00450845" w:rsidP="00450845">
      <w:pPr>
        <w:numPr>
          <w:ilvl w:val="0"/>
          <w:numId w:val="18"/>
        </w:numPr>
        <w:rPr>
          <w:rFonts w:ascii="Calibri" w:hAnsi="Calibri" w:cs="Calibri"/>
        </w:rPr>
      </w:pPr>
      <w:r w:rsidRPr="00CD015C">
        <w:rPr>
          <w:rFonts w:ascii="Calibri" w:hAnsi="Calibri" w:cs="Calibri"/>
          <w:u w:val="single"/>
        </w:rPr>
        <w:t>Strengths-Based Leadership</w:t>
      </w:r>
      <w:r w:rsidRPr="00CD015C">
        <w:rPr>
          <w:rFonts w:ascii="Calibri" w:hAnsi="Calibri" w:cs="Calibri"/>
        </w:rPr>
        <w:t xml:space="preserve"> by Tom Rath</w:t>
      </w:r>
    </w:p>
    <w:p w:rsidR="00450845" w:rsidRPr="00CD015C" w:rsidRDefault="00450845" w:rsidP="00450845">
      <w:pPr>
        <w:numPr>
          <w:ilvl w:val="0"/>
          <w:numId w:val="18"/>
        </w:numPr>
        <w:rPr>
          <w:rFonts w:ascii="Calibri" w:hAnsi="Calibri" w:cs="Calibri"/>
        </w:rPr>
      </w:pPr>
      <w:r w:rsidRPr="00CD015C">
        <w:rPr>
          <w:rFonts w:ascii="Calibri" w:hAnsi="Calibri" w:cs="Calibri"/>
          <w:u w:val="single"/>
        </w:rPr>
        <w:t>Strengths Finder 2.0</w:t>
      </w:r>
      <w:r w:rsidRPr="00CD015C">
        <w:rPr>
          <w:rFonts w:ascii="Calibri" w:hAnsi="Calibri" w:cs="Calibri"/>
        </w:rPr>
        <w:t xml:space="preserve"> by Tom Rath</w:t>
      </w:r>
    </w:p>
    <w:p w:rsidR="00450845" w:rsidRPr="00CD015C" w:rsidRDefault="00450845" w:rsidP="00450845">
      <w:pPr>
        <w:numPr>
          <w:ilvl w:val="0"/>
          <w:numId w:val="18"/>
        </w:numPr>
        <w:rPr>
          <w:rFonts w:ascii="Calibri" w:hAnsi="Calibri" w:cs="Calibri"/>
        </w:rPr>
      </w:pPr>
      <w:r w:rsidRPr="00CD015C">
        <w:rPr>
          <w:rFonts w:ascii="Calibri" w:hAnsi="Calibri" w:cs="Calibri"/>
          <w:u w:val="single"/>
        </w:rPr>
        <w:t>21 Irrefutable Laws of Leadership</w:t>
      </w:r>
      <w:r w:rsidRPr="00CD015C">
        <w:rPr>
          <w:rFonts w:ascii="Calibri" w:hAnsi="Calibri" w:cs="Calibri"/>
        </w:rPr>
        <w:t xml:space="preserve"> by John C. Maxwell</w:t>
      </w:r>
    </w:p>
    <w:p w:rsidR="00450845" w:rsidRPr="00CD015C" w:rsidRDefault="00450845" w:rsidP="00450845">
      <w:pPr>
        <w:numPr>
          <w:ilvl w:val="0"/>
          <w:numId w:val="18"/>
        </w:numPr>
        <w:rPr>
          <w:rFonts w:ascii="Calibri" w:hAnsi="Calibri" w:cs="Calibri"/>
        </w:rPr>
      </w:pPr>
      <w:r w:rsidRPr="00CD015C">
        <w:rPr>
          <w:rFonts w:ascii="Calibri" w:hAnsi="Calibri" w:cs="Calibri"/>
          <w:u w:val="single"/>
        </w:rPr>
        <w:t>Leadership</w:t>
      </w:r>
      <w:r w:rsidRPr="00CD015C">
        <w:rPr>
          <w:rFonts w:ascii="Calibri" w:hAnsi="Calibri" w:cs="Calibri"/>
        </w:rPr>
        <w:t xml:space="preserve"> by Rudy Giuliani</w:t>
      </w:r>
    </w:p>
    <w:p w:rsidR="00450845" w:rsidRPr="00CD015C" w:rsidRDefault="00450845" w:rsidP="00450845">
      <w:pPr>
        <w:numPr>
          <w:ilvl w:val="0"/>
          <w:numId w:val="18"/>
        </w:numPr>
        <w:rPr>
          <w:rFonts w:ascii="Calibri" w:hAnsi="Calibri" w:cs="Calibri"/>
        </w:rPr>
      </w:pPr>
      <w:r w:rsidRPr="00CD015C">
        <w:rPr>
          <w:rFonts w:ascii="Calibri" w:hAnsi="Calibri" w:cs="Calibri"/>
          <w:u w:val="single"/>
        </w:rPr>
        <w:t>7 Habits of Highly Effective People</w:t>
      </w:r>
      <w:r w:rsidRPr="00CD015C">
        <w:rPr>
          <w:rFonts w:ascii="Calibri" w:hAnsi="Calibri" w:cs="Calibri"/>
        </w:rPr>
        <w:t xml:space="preserve"> by Stephen R. Covey</w:t>
      </w:r>
    </w:p>
    <w:p w:rsidR="00450845" w:rsidRPr="00CD015C" w:rsidRDefault="00450845" w:rsidP="00450845">
      <w:pPr>
        <w:numPr>
          <w:ilvl w:val="0"/>
          <w:numId w:val="18"/>
        </w:numPr>
        <w:rPr>
          <w:rFonts w:ascii="Calibri" w:hAnsi="Calibri" w:cs="Calibri"/>
        </w:rPr>
      </w:pPr>
      <w:r w:rsidRPr="00CD015C">
        <w:rPr>
          <w:rFonts w:ascii="Calibri" w:hAnsi="Calibri" w:cs="Calibri"/>
          <w:u w:val="single"/>
        </w:rPr>
        <w:t>The Last Lecture</w:t>
      </w:r>
      <w:r w:rsidRPr="00CD015C">
        <w:rPr>
          <w:rFonts w:ascii="Calibri" w:hAnsi="Calibri" w:cs="Calibri"/>
        </w:rPr>
        <w:t xml:space="preserve"> by Randy Pausch</w:t>
      </w:r>
    </w:p>
    <w:p w:rsidR="00450845" w:rsidRPr="00CD015C" w:rsidRDefault="00450845" w:rsidP="00091A79">
      <w:pPr>
        <w:rPr>
          <w:rFonts w:ascii="Calibri" w:hAnsi="Calibri" w:cs="Calibri"/>
          <w:b/>
          <w:u w:val="single"/>
        </w:rPr>
      </w:pPr>
    </w:p>
    <w:p w:rsidR="00091A79" w:rsidRPr="00CD015C" w:rsidRDefault="00091A79" w:rsidP="00091A79">
      <w:pPr>
        <w:rPr>
          <w:rFonts w:ascii="Calibri" w:hAnsi="Calibri" w:cs="Calibri"/>
          <w:b/>
          <w:u w:val="single"/>
        </w:rPr>
      </w:pPr>
      <w:r w:rsidRPr="00CD015C">
        <w:rPr>
          <w:rFonts w:ascii="Calibri" w:hAnsi="Calibri" w:cs="Calibri"/>
          <w:b/>
          <w:u w:val="single"/>
        </w:rPr>
        <w:t>Reference Websites</w:t>
      </w:r>
    </w:p>
    <w:p w:rsidR="00091A79" w:rsidRPr="00CD015C" w:rsidRDefault="007F3D58" w:rsidP="00A66DB7">
      <w:pPr>
        <w:numPr>
          <w:ilvl w:val="0"/>
          <w:numId w:val="17"/>
        </w:numPr>
        <w:suppressAutoHyphens w:val="0"/>
        <w:rPr>
          <w:rFonts w:ascii="Calibri" w:hAnsi="Calibri" w:cs="Calibri"/>
        </w:rPr>
      </w:pPr>
      <w:hyperlink r:id="rId9" w:tgtFrame="_parent" w:history="1">
        <w:r w:rsidR="00091A79" w:rsidRPr="00CD015C">
          <w:rPr>
            <w:rStyle w:val="Hyperlink"/>
            <w:rFonts w:ascii="Calibri" w:hAnsi="Calibri" w:cs="Calibri"/>
          </w:rPr>
          <w:t>http://haleonline.com/psychtest/</w:t>
        </w:r>
      </w:hyperlink>
      <w:r w:rsidR="00091A79" w:rsidRPr="00CD015C">
        <w:rPr>
          <w:rFonts w:ascii="Calibri" w:hAnsi="Calibri" w:cs="Calibri"/>
        </w:rPr>
        <w:t xml:space="preserve">           </w:t>
      </w:r>
    </w:p>
    <w:p w:rsidR="00091A79" w:rsidRPr="00CD015C" w:rsidRDefault="007F3D58" w:rsidP="00A66DB7">
      <w:pPr>
        <w:numPr>
          <w:ilvl w:val="0"/>
          <w:numId w:val="17"/>
        </w:numPr>
        <w:suppressAutoHyphens w:val="0"/>
        <w:rPr>
          <w:rFonts w:ascii="Calibri" w:hAnsi="Calibri" w:cs="Calibri"/>
        </w:rPr>
      </w:pPr>
      <w:hyperlink r:id="rId10" w:tgtFrame="_parent" w:history="1">
        <w:r w:rsidR="00091A79" w:rsidRPr="00CD015C">
          <w:rPr>
            <w:rStyle w:val="Hyperlink"/>
            <w:rFonts w:ascii="Calibri" w:hAnsi="Calibri" w:cs="Calibri"/>
          </w:rPr>
          <w:t>http://www.doi.gov/octc/scales.html</w:t>
        </w:r>
      </w:hyperlink>
      <w:r w:rsidR="00091A79" w:rsidRPr="00CD015C">
        <w:rPr>
          <w:rFonts w:ascii="Calibri" w:hAnsi="Calibri" w:cs="Calibri"/>
        </w:rPr>
        <w:t xml:space="preserve"> </w:t>
      </w:r>
    </w:p>
    <w:p w:rsidR="00091A79" w:rsidRPr="00CD015C" w:rsidRDefault="00091A79" w:rsidP="00A66DB7">
      <w:pPr>
        <w:numPr>
          <w:ilvl w:val="0"/>
          <w:numId w:val="17"/>
        </w:numPr>
        <w:suppressAutoHyphens w:val="0"/>
        <w:rPr>
          <w:rFonts w:ascii="Calibri" w:hAnsi="Calibri" w:cs="Calibri"/>
        </w:rPr>
      </w:pPr>
      <w:r w:rsidRPr="00CD015C">
        <w:rPr>
          <w:rFonts w:ascii="Calibri" w:hAnsi="Calibri" w:cs="Calibri"/>
        </w:rPr>
        <w:t xml:space="preserve">Jung: </w:t>
      </w:r>
      <w:hyperlink r:id="rId11" w:tgtFrame="_parent" w:history="1">
        <w:r w:rsidRPr="00CD015C">
          <w:rPr>
            <w:rStyle w:val="Hyperlink"/>
            <w:rFonts w:ascii="Calibri" w:hAnsi="Calibri" w:cs="Calibri"/>
          </w:rPr>
          <w:t>http://www.humanmetrics.com/cgi-</w:t>
        </w:r>
      </w:hyperlink>
      <w:hyperlink r:id="rId12" w:tgtFrame="_parent" w:history="1">
        <w:r w:rsidRPr="00CD015C">
          <w:rPr>
            <w:rStyle w:val="Hyperlink"/>
            <w:rFonts w:ascii="Calibri" w:hAnsi="Calibri" w:cs="Calibri"/>
          </w:rPr>
          <w:t>win/JTypes1.htm</w:t>
        </w:r>
      </w:hyperlink>
    </w:p>
    <w:p w:rsidR="00091A79" w:rsidRPr="00CD015C" w:rsidRDefault="00091A79" w:rsidP="00A66DB7">
      <w:pPr>
        <w:numPr>
          <w:ilvl w:val="0"/>
          <w:numId w:val="17"/>
        </w:numPr>
        <w:suppressAutoHyphens w:val="0"/>
        <w:rPr>
          <w:rFonts w:ascii="Calibri" w:hAnsi="Calibri" w:cs="Calibri"/>
        </w:rPr>
      </w:pPr>
      <w:r w:rsidRPr="00CD015C">
        <w:rPr>
          <w:rFonts w:ascii="Calibri" w:hAnsi="Calibri" w:cs="Calibri"/>
        </w:rPr>
        <w:t xml:space="preserve">Keirsey: </w:t>
      </w:r>
      <w:hyperlink r:id="rId13" w:tgtFrame="_parent" w:history="1">
        <w:r w:rsidRPr="00CD015C">
          <w:rPr>
            <w:rStyle w:val="Hyperlink"/>
            <w:rFonts w:ascii="Calibri" w:hAnsi="Calibri" w:cs="Calibri"/>
          </w:rPr>
          <w:t>http://www.keirsey.com/</w:t>
        </w:r>
      </w:hyperlink>
      <w:r w:rsidRPr="00CD015C">
        <w:rPr>
          <w:rFonts w:ascii="Calibri" w:hAnsi="Calibri" w:cs="Calibri"/>
        </w:rPr>
        <w:t xml:space="preserve"> </w:t>
      </w:r>
    </w:p>
    <w:p w:rsidR="00686CE6" w:rsidRPr="00CD015C" w:rsidRDefault="00091A79" w:rsidP="00686CE6">
      <w:pPr>
        <w:numPr>
          <w:ilvl w:val="0"/>
          <w:numId w:val="17"/>
        </w:numPr>
        <w:suppressAutoHyphens w:val="0"/>
        <w:rPr>
          <w:rStyle w:val="Hyperlink"/>
          <w:rFonts w:ascii="Calibri" w:hAnsi="Calibri" w:cs="Calibri"/>
          <w:color w:val="auto"/>
          <w:u w:val="none"/>
        </w:rPr>
      </w:pPr>
      <w:r w:rsidRPr="00CD015C">
        <w:rPr>
          <w:rFonts w:ascii="Calibri" w:hAnsi="Calibri" w:cs="Calibri"/>
        </w:rPr>
        <w:t xml:space="preserve">Jobs: </w:t>
      </w:r>
      <w:hyperlink r:id="rId14" w:tgtFrame="_parent" w:history="1">
        <w:r w:rsidRPr="00CD015C">
          <w:rPr>
            <w:rStyle w:val="Hyperlink"/>
            <w:rFonts w:ascii="Calibri" w:hAnsi="Calibri" w:cs="Calibri"/>
          </w:rPr>
          <w:t>http://www.doi.gov/octc/typescar.html</w:t>
        </w:r>
      </w:hyperlink>
    </w:p>
    <w:p w:rsidR="00686CE6" w:rsidRPr="00CD015C" w:rsidRDefault="00686CE6" w:rsidP="00686CE6">
      <w:pPr>
        <w:suppressAutoHyphens w:val="0"/>
        <w:rPr>
          <w:rStyle w:val="Hyperlink"/>
          <w:rFonts w:ascii="Calibri" w:hAnsi="Calibri" w:cs="Calibri"/>
          <w:color w:val="auto"/>
          <w:u w:val="none"/>
        </w:rPr>
      </w:pPr>
    </w:p>
    <w:p w:rsidR="00686CE6" w:rsidRPr="00CD015C" w:rsidRDefault="00686CE6" w:rsidP="00686CE6">
      <w:pPr>
        <w:suppressAutoHyphens w:val="0"/>
        <w:rPr>
          <w:rStyle w:val="Hyperlink"/>
          <w:rFonts w:ascii="Calibri" w:hAnsi="Calibri" w:cs="Calibri"/>
          <w:b/>
          <w:color w:val="auto"/>
          <w:u w:val="none"/>
        </w:rPr>
      </w:pPr>
      <w:r w:rsidRPr="00CD015C">
        <w:rPr>
          <w:rStyle w:val="Hyperlink"/>
          <w:rFonts w:ascii="Calibri" w:hAnsi="Calibri" w:cs="Calibri"/>
          <w:b/>
          <w:color w:val="auto"/>
        </w:rPr>
        <w:t>Boot Camp Feedback Survey</w:t>
      </w:r>
    </w:p>
    <w:p w:rsidR="00686CE6" w:rsidRPr="00CD015C" w:rsidRDefault="00686CE6" w:rsidP="00686CE6">
      <w:pPr>
        <w:suppressAutoHyphens w:val="0"/>
        <w:rPr>
          <w:rStyle w:val="Hyperlink"/>
          <w:rFonts w:ascii="Calibri" w:hAnsi="Calibri" w:cs="Calibri"/>
          <w:b/>
          <w:color w:val="auto"/>
          <w:u w:val="none"/>
        </w:rPr>
      </w:pPr>
    </w:p>
    <w:p w:rsidR="00686CE6" w:rsidRPr="00CD015C" w:rsidRDefault="00686CE6" w:rsidP="00686CE6">
      <w:pPr>
        <w:numPr>
          <w:ilvl w:val="0"/>
          <w:numId w:val="19"/>
        </w:numPr>
        <w:rPr>
          <w:rStyle w:val="Hyperlink"/>
          <w:rFonts w:ascii="Calibri" w:hAnsi="Calibri" w:cs="Calibri"/>
          <w:color w:val="auto"/>
          <w:u w:val="none"/>
        </w:rPr>
      </w:pPr>
      <w:r w:rsidRPr="00CD015C">
        <w:rPr>
          <w:rStyle w:val="Hyperlink"/>
          <w:rFonts w:ascii="Calibri" w:hAnsi="Calibri" w:cs="Calibri"/>
          <w:color w:val="auto"/>
          <w:u w:val="none"/>
        </w:rPr>
        <w:t xml:space="preserve">Please take some time to fill out our BRIEF survey: </w:t>
      </w:r>
    </w:p>
    <w:p w:rsidR="00A912BC" w:rsidRPr="00CD015C" w:rsidRDefault="007F3D58" w:rsidP="00686CE6">
      <w:pPr>
        <w:ind w:left="720"/>
        <w:rPr>
          <w:rStyle w:val="Hyperlink"/>
          <w:rFonts w:ascii="Calibri" w:hAnsi="Calibri" w:cs="Calibri"/>
        </w:rPr>
      </w:pPr>
      <w:hyperlink r:id="rId15" w:history="1">
        <w:r w:rsidR="003E395D" w:rsidRPr="00CD015C">
          <w:rPr>
            <w:rStyle w:val="Hyperlink"/>
            <w:rFonts w:ascii="Calibri" w:hAnsi="Calibri" w:cs="Calibri"/>
          </w:rPr>
          <w:t>http://</w:t>
        </w:r>
      </w:hyperlink>
      <w:hyperlink r:id="rId16" w:history="1">
        <w:r w:rsidR="003E395D" w:rsidRPr="00CD015C">
          <w:rPr>
            <w:rStyle w:val="Hyperlink"/>
            <w:rFonts w:ascii="Calibri" w:hAnsi="Calibri" w:cs="Calibri"/>
          </w:rPr>
          <w:t>www.surveymonkey.com/s/VZWR6N7</w:t>
        </w:r>
      </w:hyperlink>
    </w:p>
    <w:p w:rsidR="00A912BC" w:rsidRPr="00CD015C" w:rsidRDefault="00B77532" w:rsidP="00B77532">
      <w:pPr>
        <w:rPr>
          <w:rFonts w:ascii="Calibri" w:hAnsi="Calibri" w:cs="Calibri"/>
          <w:b/>
          <w:color w:val="000000"/>
          <w:u w:val="single"/>
        </w:rPr>
      </w:pPr>
      <w:r w:rsidRPr="00CD015C">
        <w:rPr>
          <w:rFonts w:ascii="Calibri" w:hAnsi="Calibri" w:cs="Calibri"/>
          <w:b/>
          <w:color w:val="000000"/>
          <w:u w:val="single"/>
        </w:rPr>
        <w:t xml:space="preserve"> </w:t>
      </w:r>
    </w:p>
    <w:p w:rsidR="00A912BC" w:rsidRPr="00CD015C" w:rsidRDefault="00A912BC" w:rsidP="00A912BC">
      <w:pPr>
        <w:rPr>
          <w:rFonts w:ascii="Calibri" w:hAnsi="Calibri" w:cs="Calibri"/>
          <w:b/>
          <w:color w:val="000000"/>
          <w:u w:val="single"/>
        </w:rPr>
      </w:pPr>
    </w:p>
    <w:sectPr w:rsidR="00A912BC" w:rsidRPr="00CD015C" w:rsidSect="00AD0211">
      <w:headerReference w:type="even" r:id="rId17"/>
      <w:headerReference w:type="default" r:id="rId18"/>
      <w:footerReference w:type="even" r:id="rId19"/>
      <w:footerReference w:type="default" r:id="rId20"/>
      <w:headerReference w:type="first" r:id="rId21"/>
      <w:footerReference w:type="first" r:id="rId2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D58" w:rsidRDefault="007F3D58">
      <w:r>
        <w:separator/>
      </w:r>
    </w:p>
  </w:endnote>
  <w:endnote w:type="continuationSeparator" w:id="0">
    <w:p w:rsidR="007F3D58" w:rsidRDefault="007F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CF" w:rsidRDefault="005E6F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CF" w:rsidRDefault="007F3D58">
    <w:pPr>
      <w:pStyle w:val="Footer"/>
      <w:ind w:right="360"/>
    </w:pPr>
    <w:r>
      <w:pict>
        <v:shapetype id="_x0000_t202" coordsize="21600,21600" o:spt="202" path="m,l,21600r21600,l21600,xe">
          <v:stroke joinstyle="miter"/>
          <v:path gradientshapeok="t" o:connecttype="rect"/>
        </v:shapetype>
        <v:shape id="_x0000_s2051" type="#_x0000_t202" style="position:absolute;margin-left:509.95pt;margin-top:.05pt;width:12pt;height:13.75pt;z-index:1;mso-wrap-distance-left:0;mso-wrap-distance-right:0;mso-position-horizontal-relative:page" stroked="f">
          <v:fill opacity="0" color2="black"/>
          <v:textbox inset="0,0,0,0">
            <w:txbxContent>
              <w:p w:rsidR="005E6FCF" w:rsidRDefault="005E6FCF">
                <w:pPr>
                  <w:pStyle w:val="Footer"/>
                </w:pPr>
                <w:r>
                  <w:rPr>
                    <w:rStyle w:val="PageNumber"/>
                  </w:rPr>
                  <w:fldChar w:fldCharType="begin"/>
                </w:r>
                <w:r>
                  <w:rPr>
                    <w:rStyle w:val="PageNumber"/>
                  </w:rPr>
                  <w:instrText xml:space="preserve"> PAGE </w:instrText>
                </w:r>
                <w:r>
                  <w:rPr>
                    <w:rStyle w:val="PageNumber"/>
                  </w:rPr>
                  <w:fldChar w:fldCharType="separate"/>
                </w:r>
                <w:r w:rsidR="006D027B">
                  <w:rPr>
                    <w:rStyle w:val="PageNumber"/>
                    <w:noProof/>
                  </w:rPr>
                  <w:t>8</w:t>
                </w:r>
                <w:r>
                  <w:rPr>
                    <w:rStyle w:val="PageNumber"/>
                  </w:rPr>
                  <w:fldChar w:fldCharType="end"/>
                </w:r>
              </w:p>
            </w:txbxContent>
          </v:textbox>
          <w10:wrap type="square" side="largest"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CF" w:rsidRDefault="005E6F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D58" w:rsidRDefault="007F3D58">
      <w:r>
        <w:separator/>
      </w:r>
    </w:p>
  </w:footnote>
  <w:footnote w:type="continuationSeparator" w:id="0">
    <w:p w:rsidR="007F3D58" w:rsidRDefault="007F3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CF" w:rsidRDefault="005E6F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CF" w:rsidRDefault="005E6F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CF" w:rsidRDefault="005E6F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2">
    <w:nsid w:val="00000003"/>
    <w:multiLevelType w:val="singleLevel"/>
    <w:tmpl w:val="00000003"/>
    <w:name w:val="WW8Num2"/>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06B3E75"/>
    <w:multiLevelType w:val="multilevel"/>
    <w:tmpl w:val="C2F2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5ED7B47"/>
    <w:multiLevelType w:val="hybridMultilevel"/>
    <w:tmpl w:val="614C0B58"/>
    <w:lvl w:ilvl="0" w:tplc="98E618C8">
      <w:start w:val="1"/>
      <w:numFmt w:val="bullet"/>
      <w:lvlText w:val=""/>
      <w:lvlJc w:val="left"/>
      <w:pPr>
        <w:tabs>
          <w:tab w:val="num" w:pos="720"/>
        </w:tabs>
        <w:ind w:left="720" w:hanging="360"/>
      </w:pPr>
      <w:rPr>
        <w:rFonts w:ascii="Wingdings" w:hAnsi="Wingdings" w:hint="default"/>
      </w:rPr>
    </w:lvl>
    <w:lvl w:ilvl="1" w:tplc="39FAA164" w:tentative="1">
      <w:start w:val="1"/>
      <w:numFmt w:val="bullet"/>
      <w:lvlText w:val=""/>
      <w:lvlJc w:val="left"/>
      <w:pPr>
        <w:tabs>
          <w:tab w:val="num" w:pos="1440"/>
        </w:tabs>
        <w:ind w:left="1440" w:hanging="360"/>
      </w:pPr>
      <w:rPr>
        <w:rFonts w:ascii="Wingdings" w:hAnsi="Wingdings" w:hint="default"/>
      </w:rPr>
    </w:lvl>
    <w:lvl w:ilvl="2" w:tplc="231C5AB2" w:tentative="1">
      <w:start w:val="1"/>
      <w:numFmt w:val="bullet"/>
      <w:lvlText w:val=""/>
      <w:lvlJc w:val="left"/>
      <w:pPr>
        <w:tabs>
          <w:tab w:val="num" w:pos="2160"/>
        </w:tabs>
        <w:ind w:left="2160" w:hanging="360"/>
      </w:pPr>
      <w:rPr>
        <w:rFonts w:ascii="Wingdings" w:hAnsi="Wingdings" w:hint="default"/>
      </w:rPr>
    </w:lvl>
    <w:lvl w:ilvl="3" w:tplc="D5141C4A" w:tentative="1">
      <w:start w:val="1"/>
      <w:numFmt w:val="bullet"/>
      <w:lvlText w:val=""/>
      <w:lvlJc w:val="left"/>
      <w:pPr>
        <w:tabs>
          <w:tab w:val="num" w:pos="2880"/>
        </w:tabs>
        <w:ind w:left="2880" w:hanging="360"/>
      </w:pPr>
      <w:rPr>
        <w:rFonts w:ascii="Wingdings" w:hAnsi="Wingdings" w:hint="default"/>
      </w:rPr>
    </w:lvl>
    <w:lvl w:ilvl="4" w:tplc="926E1E28" w:tentative="1">
      <w:start w:val="1"/>
      <w:numFmt w:val="bullet"/>
      <w:lvlText w:val=""/>
      <w:lvlJc w:val="left"/>
      <w:pPr>
        <w:tabs>
          <w:tab w:val="num" w:pos="3600"/>
        </w:tabs>
        <w:ind w:left="3600" w:hanging="360"/>
      </w:pPr>
      <w:rPr>
        <w:rFonts w:ascii="Wingdings" w:hAnsi="Wingdings" w:hint="default"/>
      </w:rPr>
    </w:lvl>
    <w:lvl w:ilvl="5" w:tplc="5170A7D6" w:tentative="1">
      <w:start w:val="1"/>
      <w:numFmt w:val="bullet"/>
      <w:lvlText w:val=""/>
      <w:lvlJc w:val="left"/>
      <w:pPr>
        <w:tabs>
          <w:tab w:val="num" w:pos="4320"/>
        </w:tabs>
        <w:ind w:left="4320" w:hanging="360"/>
      </w:pPr>
      <w:rPr>
        <w:rFonts w:ascii="Wingdings" w:hAnsi="Wingdings" w:hint="default"/>
      </w:rPr>
    </w:lvl>
    <w:lvl w:ilvl="6" w:tplc="41DAAB36" w:tentative="1">
      <w:start w:val="1"/>
      <w:numFmt w:val="bullet"/>
      <w:lvlText w:val=""/>
      <w:lvlJc w:val="left"/>
      <w:pPr>
        <w:tabs>
          <w:tab w:val="num" w:pos="5040"/>
        </w:tabs>
        <w:ind w:left="5040" w:hanging="360"/>
      </w:pPr>
      <w:rPr>
        <w:rFonts w:ascii="Wingdings" w:hAnsi="Wingdings" w:hint="default"/>
      </w:rPr>
    </w:lvl>
    <w:lvl w:ilvl="7" w:tplc="B86A702E" w:tentative="1">
      <w:start w:val="1"/>
      <w:numFmt w:val="bullet"/>
      <w:lvlText w:val=""/>
      <w:lvlJc w:val="left"/>
      <w:pPr>
        <w:tabs>
          <w:tab w:val="num" w:pos="5760"/>
        </w:tabs>
        <w:ind w:left="5760" w:hanging="360"/>
      </w:pPr>
      <w:rPr>
        <w:rFonts w:ascii="Wingdings" w:hAnsi="Wingdings" w:hint="default"/>
      </w:rPr>
    </w:lvl>
    <w:lvl w:ilvl="8" w:tplc="00787512" w:tentative="1">
      <w:start w:val="1"/>
      <w:numFmt w:val="bullet"/>
      <w:lvlText w:val=""/>
      <w:lvlJc w:val="left"/>
      <w:pPr>
        <w:tabs>
          <w:tab w:val="num" w:pos="6480"/>
        </w:tabs>
        <w:ind w:left="6480" w:hanging="360"/>
      </w:pPr>
      <w:rPr>
        <w:rFonts w:ascii="Wingdings" w:hAnsi="Wingdings" w:hint="default"/>
      </w:rPr>
    </w:lvl>
  </w:abstractNum>
  <w:abstractNum w:abstractNumId="9">
    <w:nsid w:val="07782887"/>
    <w:multiLevelType w:val="hybridMultilevel"/>
    <w:tmpl w:val="13727182"/>
    <w:lvl w:ilvl="0" w:tplc="0F323806">
      <w:start w:val="1"/>
      <w:numFmt w:val="bullet"/>
      <w:lvlText w:val=""/>
      <w:lvlJc w:val="left"/>
      <w:pPr>
        <w:tabs>
          <w:tab w:val="num" w:pos="720"/>
        </w:tabs>
        <w:ind w:left="720" w:hanging="360"/>
      </w:pPr>
      <w:rPr>
        <w:rFonts w:ascii="Wingdings" w:hAnsi="Wingdings" w:hint="default"/>
      </w:rPr>
    </w:lvl>
    <w:lvl w:ilvl="1" w:tplc="AA9EF2A2" w:tentative="1">
      <w:start w:val="1"/>
      <w:numFmt w:val="bullet"/>
      <w:lvlText w:val=""/>
      <w:lvlJc w:val="left"/>
      <w:pPr>
        <w:tabs>
          <w:tab w:val="num" w:pos="1440"/>
        </w:tabs>
        <w:ind w:left="1440" w:hanging="360"/>
      </w:pPr>
      <w:rPr>
        <w:rFonts w:ascii="Wingdings" w:hAnsi="Wingdings" w:hint="default"/>
      </w:rPr>
    </w:lvl>
    <w:lvl w:ilvl="2" w:tplc="E02CB50A" w:tentative="1">
      <w:start w:val="1"/>
      <w:numFmt w:val="bullet"/>
      <w:lvlText w:val=""/>
      <w:lvlJc w:val="left"/>
      <w:pPr>
        <w:tabs>
          <w:tab w:val="num" w:pos="2160"/>
        </w:tabs>
        <w:ind w:left="2160" w:hanging="360"/>
      </w:pPr>
      <w:rPr>
        <w:rFonts w:ascii="Wingdings" w:hAnsi="Wingdings" w:hint="default"/>
      </w:rPr>
    </w:lvl>
    <w:lvl w:ilvl="3" w:tplc="B2DEA4A6" w:tentative="1">
      <w:start w:val="1"/>
      <w:numFmt w:val="bullet"/>
      <w:lvlText w:val=""/>
      <w:lvlJc w:val="left"/>
      <w:pPr>
        <w:tabs>
          <w:tab w:val="num" w:pos="2880"/>
        </w:tabs>
        <w:ind w:left="2880" w:hanging="360"/>
      </w:pPr>
      <w:rPr>
        <w:rFonts w:ascii="Wingdings" w:hAnsi="Wingdings" w:hint="default"/>
      </w:rPr>
    </w:lvl>
    <w:lvl w:ilvl="4" w:tplc="1D7677F6" w:tentative="1">
      <w:start w:val="1"/>
      <w:numFmt w:val="bullet"/>
      <w:lvlText w:val=""/>
      <w:lvlJc w:val="left"/>
      <w:pPr>
        <w:tabs>
          <w:tab w:val="num" w:pos="3600"/>
        </w:tabs>
        <w:ind w:left="3600" w:hanging="360"/>
      </w:pPr>
      <w:rPr>
        <w:rFonts w:ascii="Wingdings" w:hAnsi="Wingdings" w:hint="default"/>
      </w:rPr>
    </w:lvl>
    <w:lvl w:ilvl="5" w:tplc="A712EF70" w:tentative="1">
      <w:start w:val="1"/>
      <w:numFmt w:val="bullet"/>
      <w:lvlText w:val=""/>
      <w:lvlJc w:val="left"/>
      <w:pPr>
        <w:tabs>
          <w:tab w:val="num" w:pos="4320"/>
        </w:tabs>
        <w:ind w:left="4320" w:hanging="360"/>
      </w:pPr>
      <w:rPr>
        <w:rFonts w:ascii="Wingdings" w:hAnsi="Wingdings" w:hint="default"/>
      </w:rPr>
    </w:lvl>
    <w:lvl w:ilvl="6" w:tplc="345C22DA" w:tentative="1">
      <w:start w:val="1"/>
      <w:numFmt w:val="bullet"/>
      <w:lvlText w:val=""/>
      <w:lvlJc w:val="left"/>
      <w:pPr>
        <w:tabs>
          <w:tab w:val="num" w:pos="5040"/>
        </w:tabs>
        <w:ind w:left="5040" w:hanging="360"/>
      </w:pPr>
      <w:rPr>
        <w:rFonts w:ascii="Wingdings" w:hAnsi="Wingdings" w:hint="default"/>
      </w:rPr>
    </w:lvl>
    <w:lvl w:ilvl="7" w:tplc="52BEAC52" w:tentative="1">
      <w:start w:val="1"/>
      <w:numFmt w:val="bullet"/>
      <w:lvlText w:val=""/>
      <w:lvlJc w:val="left"/>
      <w:pPr>
        <w:tabs>
          <w:tab w:val="num" w:pos="5760"/>
        </w:tabs>
        <w:ind w:left="5760" w:hanging="360"/>
      </w:pPr>
      <w:rPr>
        <w:rFonts w:ascii="Wingdings" w:hAnsi="Wingdings" w:hint="default"/>
      </w:rPr>
    </w:lvl>
    <w:lvl w:ilvl="8" w:tplc="3EF49250" w:tentative="1">
      <w:start w:val="1"/>
      <w:numFmt w:val="bullet"/>
      <w:lvlText w:val=""/>
      <w:lvlJc w:val="left"/>
      <w:pPr>
        <w:tabs>
          <w:tab w:val="num" w:pos="6480"/>
        </w:tabs>
        <w:ind w:left="6480" w:hanging="360"/>
      </w:pPr>
      <w:rPr>
        <w:rFonts w:ascii="Wingdings" w:hAnsi="Wingdings" w:hint="default"/>
      </w:rPr>
    </w:lvl>
  </w:abstractNum>
  <w:abstractNum w:abstractNumId="10">
    <w:nsid w:val="11EE7EE0"/>
    <w:multiLevelType w:val="hybridMultilevel"/>
    <w:tmpl w:val="40C08A20"/>
    <w:lvl w:ilvl="0" w:tplc="647C3E86">
      <w:start w:val="1"/>
      <w:numFmt w:val="bullet"/>
      <w:lvlText w:val=""/>
      <w:lvlJc w:val="left"/>
      <w:pPr>
        <w:tabs>
          <w:tab w:val="num" w:pos="720"/>
        </w:tabs>
        <w:ind w:left="720" w:hanging="360"/>
      </w:pPr>
      <w:rPr>
        <w:rFonts w:ascii="Wingdings" w:hAnsi="Wingdings" w:hint="default"/>
      </w:rPr>
    </w:lvl>
    <w:lvl w:ilvl="1" w:tplc="0AD859D2" w:tentative="1">
      <w:start w:val="1"/>
      <w:numFmt w:val="bullet"/>
      <w:lvlText w:val=""/>
      <w:lvlJc w:val="left"/>
      <w:pPr>
        <w:tabs>
          <w:tab w:val="num" w:pos="1440"/>
        </w:tabs>
        <w:ind w:left="1440" w:hanging="360"/>
      </w:pPr>
      <w:rPr>
        <w:rFonts w:ascii="Wingdings" w:hAnsi="Wingdings" w:hint="default"/>
      </w:rPr>
    </w:lvl>
    <w:lvl w:ilvl="2" w:tplc="313E6B94" w:tentative="1">
      <w:start w:val="1"/>
      <w:numFmt w:val="bullet"/>
      <w:lvlText w:val=""/>
      <w:lvlJc w:val="left"/>
      <w:pPr>
        <w:tabs>
          <w:tab w:val="num" w:pos="2160"/>
        </w:tabs>
        <w:ind w:left="2160" w:hanging="360"/>
      </w:pPr>
      <w:rPr>
        <w:rFonts w:ascii="Wingdings" w:hAnsi="Wingdings" w:hint="default"/>
      </w:rPr>
    </w:lvl>
    <w:lvl w:ilvl="3" w:tplc="9EBAE1BA" w:tentative="1">
      <w:start w:val="1"/>
      <w:numFmt w:val="bullet"/>
      <w:lvlText w:val=""/>
      <w:lvlJc w:val="left"/>
      <w:pPr>
        <w:tabs>
          <w:tab w:val="num" w:pos="2880"/>
        </w:tabs>
        <w:ind w:left="2880" w:hanging="360"/>
      </w:pPr>
      <w:rPr>
        <w:rFonts w:ascii="Wingdings" w:hAnsi="Wingdings" w:hint="default"/>
      </w:rPr>
    </w:lvl>
    <w:lvl w:ilvl="4" w:tplc="1AB85322" w:tentative="1">
      <w:start w:val="1"/>
      <w:numFmt w:val="bullet"/>
      <w:lvlText w:val=""/>
      <w:lvlJc w:val="left"/>
      <w:pPr>
        <w:tabs>
          <w:tab w:val="num" w:pos="3600"/>
        </w:tabs>
        <w:ind w:left="3600" w:hanging="360"/>
      </w:pPr>
      <w:rPr>
        <w:rFonts w:ascii="Wingdings" w:hAnsi="Wingdings" w:hint="default"/>
      </w:rPr>
    </w:lvl>
    <w:lvl w:ilvl="5" w:tplc="A0D48AC6" w:tentative="1">
      <w:start w:val="1"/>
      <w:numFmt w:val="bullet"/>
      <w:lvlText w:val=""/>
      <w:lvlJc w:val="left"/>
      <w:pPr>
        <w:tabs>
          <w:tab w:val="num" w:pos="4320"/>
        </w:tabs>
        <w:ind w:left="4320" w:hanging="360"/>
      </w:pPr>
      <w:rPr>
        <w:rFonts w:ascii="Wingdings" w:hAnsi="Wingdings" w:hint="default"/>
      </w:rPr>
    </w:lvl>
    <w:lvl w:ilvl="6" w:tplc="771ABE0C" w:tentative="1">
      <w:start w:val="1"/>
      <w:numFmt w:val="bullet"/>
      <w:lvlText w:val=""/>
      <w:lvlJc w:val="left"/>
      <w:pPr>
        <w:tabs>
          <w:tab w:val="num" w:pos="5040"/>
        </w:tabs>
        <w:ind w:left="5040" w:hanging="360"/>
      </w:pPr>
      <w:rPr>
        <w:rFonts w:ascii="Wingdings" w:hAnsi="Wingdings" w:hint="default"/>
      </w:rPr>
    </w:lvl>
    <w:lvl w:ilvl="7" w:tplc="533809F4" w:tentative="1">
      <w:start w:val="1"/>
      <w:numFmt w:val="bullet"/>
      <w:lvlText w:val=""/>
      <w:lvlJc w:val="left"/>
      <w:pPr>
        <w:tabs>
          <w:tab w:val="num" w:pos="5760"/>
        </w:tabs>
        <w:ind w:left="5760" w:hanging="360"/>
      </w:pPr>
      <w:rPr>
        <w:rFonts w:ascii="Wingdings" w:hAnsi="Wingdings" w:hint="default"/>
      </w:rPr>
    </w:lvl>
    <w:lvl w:ilvl="8" w:tplc="3684BDA8" w:tentative="1">
      <w:start w:val="1"/>
      <w:numFmt w:val="bullet"/>
      <w:lvlText w:val=""/>
      <w:lvlJc w:val="left"/>
      <w:pPr>
        <w:tabs>
          <w:tab w:val="num" w:pos="6480"/>
        </w:tabs>
        <w:ind w:left="6480" w:hanging="360"/>
      </w:pPr>
      <w:rPr>
        <w:rFonts w:ascii="Wingdings" w:hAnsi="Wingdings" w:hint="default"/>
      </w:rPr>
    </w:lvl>
  </w:abstractNum>
  <w:abstractNum w:abstractNumId="11">
    <w:nsid w:val="1894156B"/>
    <w:multiLevelType w:val="hybridMultilevel"/>
    <w:tmpl w:val="C1160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1F73190"/>
    <w:multiLevelType w:val="hybridMultilevel"/>
    <w:tmpl w:val="51CA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E80E78"/>
    <w:multiLevelType w:val="hybridMultilevel"/>
    <w:tmpl w:val="7B284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D0A0D84"/>
    <w:multiLevelType w:val="hybridMultilevel"/>
    <w:tmpl w:val="61568A36"/>
    <w:lvl w:ilvl="0" w:tplc="9A5A1978">
      <w:start w:val="1"/>
      <w:numFmt w:val="bullet"/>
      <w:lvlText w:val=""/>
      <w:lvlJc w:val="left"/>
      <w:pPr>
        <w:tabs>
          <w:tab w:val="num" w:pos="720"/>
        </w:tabs>
        <w:ind w:left="720" w:hanging="360"/>
      </w:pPr>
      <w:rPr>
        <w:rFonts w:ascii="Wingdings" w:hAnsi="Wingdings" w:hint="default"/>
      </w:rPr>
    </w:lvl>
    <w:lvl w:ilvl="1" w:tplc="753E524E" w:tentative="1">
      <w:start w:val="1"/>
      <w:numFmt w:val="bullet"/>
      <w:lvlText w:val=""/>
      <w:lvlJc w:val="left"/>
      <w:pPr>
        <w:tabs>
          <w:tab w:val="num" w:pos="1440"/>
        </w:tabs>
        <w:ind w:left="1440" w:hanging="360"/>
      </w:pPr>
      <w:rPr>
        <w:rFonts w:ascii="Wingdings" w:hAnsi="Wingdings" w:hint="default"/>
      </w:rPr>
    </w:lvl>
    <w:lvl w:ilvl="2" w:tplc="D2664F0A" w:tentative="1">
      <w:start w:val="1"/>
      <w:numFmt w:val="bullet"/>
      <w:lvlText w:val=""/>
      <w:lvlJc w:val="left"/>
      <w:pPr>
        <w:tabs>
          <w:tab w:val="num" w:pos="2160"/>
        </w:tabs>
        <w:ind w:left="2160" w:hanging="360"/>
      </w:pPr>
      <w:rPr>
        <w:rFonts w:ascii="Wingdings" w:hAnsi="Wingdings" w:hint="default"/>
      </w:rPr>
    </w:lvl>
    <w:lvl w:ilvl="3" w:tplc="94CCEB52" w:tentative="1">
      <w:start w:val="1"/>
      <w:numFmt w:val="bullet"/>
      <w:lvlText w:val=""/>
      <w:lvlJc w:val="left"/>
      <w:pPr>
        <w:tabs>
          <w:tab w:val="num" w:pos="2880"/>
        </w:tabs>
        <w:ind w:left="2880" w:hanging="360"/>
      </w:pPr>
      <w:rPr>
        <w:rFonts w:ascii="Wingdings" w:hAnsi="Wingdings" w:hint="default"/>
      </w:rPr>
    </w:lvl>
    <w:lvl w:ilvl="4" w:tplc="50CAB46C" w:tentative="1">
      <w:start w:val="1"/>
      <w:numFmt w:val="bullet"/>
      <w:lvlText w:val=""/>
      <w:lvlJc w:val="left"/>
      <w:pPr>
        <w:tabs>
          <w:tab w:val="num" w:pos="3600"/>
        </w:tabs>
        <w:ind w:left="3600" w:hanging="360"/>
      </w:pPr>
      <w:rPr>
        <w:rFonts w:ascii="Wingdings" w:hAnsi="Wingdings" w:hint="default"/>
      </w:rPr>
    </w:lvl>
    <w:lvl w:ilvl="5" w:tplc="054461F0" w:tentative="1">
      <w:start w:val="1"/>
      <w:numFmt w:val="bullet"/>
      <w:lvlText w:val=""/>
      <w:lvlJc w:val="left"/>
      <w:pPr>
        <w:tabs>
          <w:tab w:val="num" w:pos="4320"/>
        </w:tabs>
        <w:ind w:left="4320" w:hanging="360"/>
      </w:pPr>
      <w:rPr>
        <w:rFonts w:ascii="Wingdings" w:hAnsi="Wingdings" w:hint="default"/>
      </w:rPr>
    </w:lvl>
    <w:lvl w:ilvl="6" w:tplc="9E721CAC" w:tentative="1">
      <w:start w:val="1"/>
      <w:numFmt w:val="bullet"/>
      <w:lvlText w:val=""/>
      <w:lvlJc w:val="left"/>
      <w:pPr>
        <w:tabs>
          <w:tab w:val="num" w:pos="5040"/>
        </w:tabs>
        <w:ind w:left="5040" w:hanging="360"/>
      </w:pPr>
      <w:rPr>
        <w:rFonts w:ascii="Wingdings" w:hAnsi="Wingdings" w:hint="default"/>
      </w:rPr>
    </w:lvl>
    <w:lvl w:ilvl="7" w:tplc="48FEA872" w:tentative="1">
      <w:start w:val="1"/>
      <w:numFmt w:val="bullet"/>
      <w:lvlText w:val=""/>
      <w:lvlJc w:val="left"/>
      <w:pPr>
        <w:tabs>
          <w:tab w:val="num" w:pos="5760"/>
        </w:tabs>
        <w:ind w:left="5760" w:hanging="360"/>
      </w:pPr>
      <w:rPr>
        <w:rFonts w:ascii="Wingdings" w:hAnsi="Wingdings" w:hint="default"/>
      </w:rPr>
    </w:lvl>
    <w:lvl w:ilvl="8" w:tplc="D06650C6" w:tentative="1">
      <w:start w:val="1"/>
      <w:numFmt w:val="bullet"/>
      <w:lvlText w:val=""/>
      <w:lvlJc w:val="left"/>
      <w:pPr>
        <w:tabs>
          <w:tab w:val="num" w:pos="6480"/>
        </w:tabs>
        <w:ind w:left="6480" w:hanging="360"/>
      </w:pPr>
      <w:rPr>
        <w:rFonts w:ascii="Wingdings" w:hAnsi="Wingdings" w:hint="default"/>
      </w:rPr>
    </w:lvl>
  </w:abstractNum>
  <w:abstractNum w:abstractNumId="15">
    <w:nsid w:val="3051554E"/>
    <w:multiLevelType w:val="hybridMultilevel"/>
    <w:tmpl w:val="9D9A99B4"/>
    <w:lvl w:ilvl="0" w:tplc="07FA46BC">
      <w:start w:val="1"/>
      <w:numFmt w:val="bullet"/>
      <w:lvlText w:val=""/>
      <w:lvlJc w:val="left"/>
      <w:pPr>
        <w:tabs>
          <w:tab w:val="num" w:pos="720"/>
        </w:tabs>
        <w:ind w:left="720" w:hanging="360"/>
      </w:pPr>
      <w:rPr>
        <w:rFonts w:ascii="Wingdings" w:hAnsi="Wingdings" w:hint="default"/>
      </w:rPr>
    </w:lvl>
    <w:lvl w:ilvl="1" w:tplc="0A7A4C16" w:tentative="1">
      <w:start w:val="1"/>
      <w:numFmt w:val="bullet"/>
      <w:lvlText w:val=""/>
      <w:lvlJc w:val="left"/>
      <w:pPr>
        <w:tabs>
          <w:tab w:val="num" w:pos="1440"/>
        </w:tabs>
        <w:ind w:left="1440" w:hanging="360"/>
      </w:pPr>
      <w:rPr>
        <w:rFonts w:ascii="Wingdings" w:hAnsi="Wingdings" w:hint="default"/>
      </w:rPr>
    </w:lvl>
    <w:lvl w:ilvl="2" w:tplc="6776930E" w:tentative="1">
      <w:start w:val="1"/>
      <w:numFmt w:val="bullet"/>
      <w:lvlText w:val=""/>
      <w:lvlJc w:val="left"/>
      <w:pPr>
        <w:tabs>
          <w:tab w:val="num" w:pos="2160"/>
        </w:tabs>
        <w:ind w:left="2160" w:hanging="360"/>
      </w:pPr>
      <w:rPr>
        <w:rFonts w:ascii="Wingdings" w:hAnsi="Wingdings" w:hint="default"/>
      </w:rPr>
    </w:lvl>
    <w:lvl w:ilvl="3" w:tplc="221A8D98" w:tentative="1">
      <w:start w:val="1"/>
      <w:numFmt w:val="bullet"/>
      <w:lvlText w:val=""/>
      <w:lvlJc w:val="left"/>
      <w:pPr>
        <w:tabs>
          <w:tab w:val="num" w:pos="2880"/>
        </w:tabs>
        <w:ind w:left="2880" w:hanging="360"/>
      </w:pPr>
      <w:rPr>
        <w:rFonts w:ascii="Wingdings" w:hAnsi="Wingdings" w:hint="default"/>
      </w:rPr>
    </w:lvl>
    <w:lvl w:ilvl="4" w:tplc="71AAEFD0" w:tentative="1">
      <w:start w:val="1"/>
      <w:numFmt w:val="bullet"/>
      <w:lvlText w:val=""/>
      <w:lvlJc w:val="left"/>
      <w:pPr>
        <w:tabs>
          <w:tab w:val="num" w:pos="3600"/>
        </w:tabs>
        <w:ind w:left="3600" w:hanging="360"/>
      </w:pPr>
      <w:rPr>
        <w:rFonts w:ascii="Wingdings" w:hAnsi="Wingdings" w:hint="default"/>
      </w:rPr>
    </w:lvl>
    <w:lvl w:ilvl="5" w:tplc="A274BB3E" w:tentative="1">
      <w:start w:val="1"/>
      <w:numFmt w:val="bullet"/>
      <w:lvlText w:val=""/>
      <w:lvlJc w:val="left"/>
      <w:pPr>
        <w:tabs>
          <w:tab w:val="num" w:pos="4320"/>
        </w:tabs>
        <w:ind w:left="4320" w:hanging="360"/>
      </w:pPr>
      <w:rPr>
        <w:rFonts w:ascii="Wingdings" w:hAnsi="Wingdings" w:hint="default"/>
      </w:rPr>
    </w:lvl>
    <w:lvl w:ilvl="6" w:tplc="B73CEC64" w:tentative="1">
      <w:start w:val="1"/>
      <w:numFmt w:val="bullet"/>
      <w:lvlText w:val=""/>
      <w:lvlJc w:val="left"/>
      <w:pPr>
        <w:tabs>
          <w:tab w:val="num" w:pos="5040"/>
        </w:tabs>
        <w:ind w:left="5040" w:hanging="360"/>
      </w:pPr>
      <w:rPr>
        <w:rFonts w:ascii="Wingdings" w:hAnsi="Wingdings" w:hint="default"/>
      </w:rPr>
    </w:lvl>
    <w:lvl w:ilvl="7" w:tplc="7EC272D6" w:tentative="1">
      <w:start w:val="1"/>
      <w:numFmt w:val="bullet"/>
      <w:lvlText w:val=""/>
      <w:lvlJc w:val="left"/>
      <w:pPr>
        <w:tabs>
          <w:tab w:val="num" w:pos="5760"/>
        </w:tabs>
        <w:ind w:left="5760" w:hanging="360"/>
      </w:pPr>
      <w:rPr>
        <w:rFonts w:ascii="Wingdings" w:hAnsi="Wingdings" w:hint="default"/>
      </w:rPr>
    </w:lvl>
    <w:lvl w:ilvl="8" w:tplc="0D84F876" w:tentative="1">
      <w:start w:val="1"/>
      <w:numFmt w:val="bullet"/>
      <w:lvlText w:val=""/>
      <w:lvlJc w:val="left"/>
      <w:pPr>
        <w:tabs>
          <w:tab w:val="num" w:pos="6480"/>
        </w:tabs>
        <w:ind w:left="6480" w:hanging="360"/>
      </w:pPr>
      <w:rPr>
        <w:rFonts w:ascii="Wingdings" w:hAnsi="Wingdings" w:hint="default"/>
      </w:rPr>
    </w:lvl>
  </w:abstractNum>
  <w:abstractNum w:abstractNumId="16">
    <w:nsid w:val="41FE7135"/>
    <w:multiLevelType w:val="hybridMultilevel"/>
    <w:tmpl w:val="A912A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9E1895"/>
    <w:multiLevelType w:val="hybridMultilevel"/>
    <w:tmpl w:val="9A84213E"/>
    <w:lvl w:ilvl="0" w:tplc="A4480776">
      <w:start w:val="1"/>
      <w:numFmt w:val="bullet"/>
      <w:lvlText w:val=""/>
      <w:lvlJc w:val="left"/>
      <w:pPr>
        <w:tabs>
          <w:tab w:val="num" w:pos="720"/>
        </w:tabs>
        <w:ind w:left="720" w:hanging="360"/>
      </w:pPr>
      <w:rPr>
        <w:rFonts w:ascii="Wingdings" w:hAnsi="Wingdings" w:hint="default"/>
      </w:rPr>
    </w:lvl>
    <w:lvl w:ilvl="1" w:tplc="99E21DA8" w:tentative="1">
      <w:start w:val="1"/>
      <w:numFmt w:val="bullet"/>
      <w:lvlText w:val=""/>
      <w:lvlJc w:val="left"/>
      <w:pPr>
        <w:tabs>
          <w:tab w:val="num" w:pos="1440"/>
        </w:tabs>
        <w:ind w:left="1440" w:hanging="360"/>
      </w:pPr>
      <w:rPr>
        <w:rFonts w:ascii="Wingdings" w:hAnsi="Wingdings" w:hint="default"/>
      </w:rPr>
    </w:lvl>
    <w:lvl w:ilvl="2" w:tplc="14AAFE96" w:tentative="1">
      <w:start w:val="1"/>
      <w:numFmt w:val="bullet"/>
      <w:lvlText w:val=""/>
      <w:lvlJc w:val="left"/>
      <w:pPr>
        <w:tabs>
          <w:tab w:val="num" w:pos="2160"/>
        </w:tabs>
        <w:ind w:left="2160" w:hanging="360"/>
      </w:pPr>
      <w:rPr>
        <w:rFonts w:ascii="Wingdings" w:hAnsi="Wingdings" w:hint="default"/>
      </w:rPr>
    </w:lvl>
    <w:lvl w:ilvl="3" w:tplc="4F6A012C" w:tentative="1">
      <w:start w:val="1"/>
      <w:numFmt w:val="bullet"/>
      <w:lvlText w:val=""/>
      <w:lvlJc w:val="left"/>
      <w:pPr>
        <w:tabs>
          <w:tab w:val="num" w:pos="2880"/>
        </w:tabs>
        <w:ind w:left="2880" w:hanging="360"/>
      </w:pPr>
      <w:rPr>
        <w:rFonts w:ascii="Wingdings" w:hAnsi="Wingdings" w:hint="default"/>
      </w:rPr>
    </w:lvl>
    <w:lvl w:ilvl="4" w:tplc="569E57F0" w:tentative="1">
      <w:start w:val="1"/>
      <w:numFmt w:val="bullet"/>
      <w:lvlText w:val=""/>
      <w:lvlJc w:val="left"/>
      <w:pPr>
        <w:tabs>
          <w:tab w:val="num" w:pos="3600"/>
        </w:tabs>
        <w:ind w:left="3600" w:hanging="360"/>
      </w:pPr>
      <w:rPr>
        <w:rFonts w:ascii="Wingdings" w:hAnsi="Wingdings" w:hint="default"/>
      </w:rPr>
    </w:lvl>
    <w:lvl w:ilvl="5" w:tplc="2982E1EA" w:tentative="1">
      <w:start w:val="1"/>
      <w:numFmt w:val="bullet"/>
      <w:lvlText w:val=""/>
      <w:lvlJc w:val="left"/>
      <w:pPr>
        <w:tabs>
          <w:tab w:val="num" w:pos="4320"/>
        </w:tabs>
        <w:ind w:left="4320" w:hanging="360"/>
      </w:pPr>
      <w:rPr>
        <w:rFonts w:ascii="Wingdings" w:hAnsi="Wingdings" w:hint="default"/>
      </w:rPr>
    </w:lvl>
    <w:lvl w:ilvl="6" w:tplc="8F486964" w:tentative="1">
      <w:start w:val="1"/>
      <w:numFmt w:val="bullet"/>
      <w:lvlText w:val=""/>
      <w:lvlJc w:val="left"/>
      <w:pPr>
        <w:tabs>
          <w:tab w:val="num" w:pos="5040"/>
        </w:tabs>
        <w:ind w:left="5040" w:hanging="360"/>
      </w:pPr>
      <w:rPr>
        <w:rFonts w:ascii="Wingdings" w:hAnsi="Wingdings" w:hint="default"/>
      </w:rPr>
    </w:lvl>
    <w:lvl w:ilvl="7" w:tplc="7EBEAB12" w:tentative="1">
      <w:start w:val="1"/>
      <w:numFmt w:val="bullet"/>
      <w:lvlText w:val=""/>
      <w:lvlJc w:val="left"/>
      <w:pPr>
        <w:tabs>
          <w:tab w:val="num" w:pos="5760"/>
        </w:tabs>
        <w:ind w:left="5760" w:hanging="360"/>
      </w:pPr>
      <w:rPr>
        <w:rFonts w:ascii="Wingdings" w:hAnsi="Wingdings" w:hint="default"/>
      </w:rPr>
    </w:lvl>
    <w:lvl w:ilvl="8" w:tplc="7FC2D7FA" w:tentative="1">
      <w:start w:val="1"/>
      <w:numFmt w:val="bullet"/>
      <w:lvlText w:val=""/>
      <w:lvlJc w:val="left"/>
      <w:pPr>
        <w:tabs>
          <w:tab w:val="num" w:pos="6480"/>
        </w:tabs>
        <w:ind w:left="6480" w:hanging="360"/>
      </w:pPr>
      <w:rPr>
        <w:rFonts w:ascii="Wingdings" w:hAnsi="Wingdings" w:hint="default"/>
      </w:rPr>
    </w:lvl>
  </w:abstractNum>
  <w:abstractNum w:abstractNumId="18">
    <w:nsid w:val="5F4D4AF4"/>
    <w:multiLevelType w:val="multilevel"/>
    <w:tmpl w:val="5844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FCE1C40"/>
    <w:multiLevelType w:val="hybridMultilevel"/>
    <w:tmpl w:val="F1A0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D707E2"/>
    <w:multiLevelType w:val="hybridMultilevel"/>
    <w:tmpl w:val="58D8B4EE"/>
    <w:lvl w:ilvl="0" w:tplc="B16E628E">
      <w:start w:val="1"/>
      <w:numFmt w:val="bullet"/>
      <w:lvlText w:val=""/>
      <w:lvlJc w:val="left"/>
      <w:pPr>
        <w:tabs>
          <w:tab w:val="num" w:pos="720"/>
        </w:tabs>
        <w:ind w:left="720" w:hanging="360"/>
      </w:pPr>
      <w:rPr>
        <w:rFonts w:ascii="Wingdings" w:hAnsi="Wingdings" w:hint="default"/>
      </w:rPr>
    </w:lvl>
    <w:lvl w:ilvl="1" w:tplc="818C5EFA">
      <w:start w:val="1060"/>
      <w:numFmt w:val="bullet"/>
      <w:lvlText w:val="–"/>
      <w:lvlJc w:val="left"/>
      <w:pPr>
        <w:tabs>
          <w:tab w:val="num" w:pos="1440"/>
        </w:tabs>
        <w:ind w:left="1440" w:hanging="360"/>
      </w:pPr>
      <w:rPr>
        <w:rFonts w:ascii="Times New Roman" w:hAnsi="Times New Roman" w:hint="default"/>
      </w:rPr>
    </w:lvl>
    <w:lvl w:ilvl="2" w:tplc="23C466FC" w:tentative="1">
      <w:start w:val="1"/>
      <w:numFmt w:val="bullet"/>
      <w:lvlText w:val=""/>
      <w:lvlJc w:val="left"/>
      <w:pPr>
        <w:tabs>
          <w:tab w:val="num" w:pos="2160"/>
        </w:tabs>
        <w:ind w:left="2160" w:hanging="360"/>
      </w:pPr>
      <w:rPr>
        <w:rFonts w:ascii="Wingdings" w:hAnsi="Wingdings" w:hint="default"/>
      </w:rPr>
    </w:lvl>
    <w:lvl w:ilvl="3" w:tplc="3A84621A" w:tentative="1">
      <w:start w:val="1"/>
      <w:numFmt w:val="bullet"/>
      <w:lvlText w:val=""/>
      <w:lvlJc w:val="left"/>
      <w:pPr>
        <w:tabs>
          <w:tab w:val="num" w:pos="2880"/>
        </w:tabs>
        <w:ind w:left="2880" w:hanging="360"/>
      </w:pPr>
      <w:rPr>
        <w:rFonts w:ascii="Wingdings" w:hAnsi="Wingdings" w:hint="default"/>
      </w:rPr>
    </w:lvl>
    <w:lvl w:ilvl="4" w:tplc="F3CEC9FA" w:tentative="1">
      <w:start w:val="1"/>
      <w:numFmt w:val="bullet"/>
      <w:lvlText w:val=""/>
      <w:lvlJc w:val="left"/>
      <w:pPr>
        <w:tabs>
          <w:tab w:val="num" w:pos="3600"/>
        </w:tabs>
        <w:ind w:left="3600" w:hanging="360"/>
      </w:pPr>
      <w:rPr>
        <w:rFonts w:ascii="Wingdings" w:hAnsi="Wingdings" w:hint="default"/>
      </w:rPr>
    </w:lvl>
    <w:lvl w:ilvl="5" w:tplc="1FAECF6A" w:tentative="1">
      <w:start w:val="1"/>
      <w:numFmt w:val="bullet"/>
      <w:lvlText w:val=""/>
      <w:lvlJc w:val="left"/>
      <w:pPr>
        <w:tabs>
          <w:tab w:val="num" w:pos="4320"/>
        </w:tabs>
        <w:ind w:left="4320" w:hanging="360"/>
      </w:pPr>
      <w:rPr>
        <w:rFonts w:ascii="Wingdings" w:hAnsi="Wingdings" w:hint="default"/>
      </w:rPr>
    </w:lvl>
    <w:lvl w:ilvl="6" w:tplc="9F9E0842" w:tentative="1">
      <w:start w:val="1"/>
      <w:numFmt w:val="bullet"/>
      <w:lvlText w:val=""/>
      <w:lvlJc w:val="left"/>
      <w:pPr>
        <w:tabs>
          <w:tab w:val="num" w:pos="5040"/>
        </w:tabs>
        <w:ind w:left="5040" w:hanging="360"/>
      </w:pPr>
      <w:rPr>
        <w:rFonts w:ascii="Wingdings" w:hAnsi="Wingdings" w:hint="default"/>
      </w:rPr>
    </w:lvl>
    <w:lvl w:ilvl="7" w:tplc="04DA58D4" w:tentative="1">
      <w:start w:val="1"/>
      <w:numFmt w:val="bullet"/>
      <w:lvlText w:val=""/>
      <w:lvlJc w:val="left"/>
      <w:pPr>
        <w:tabs>
          <w:tab w:val="num" w:pos="5760"/>
        </w:tabs>
        <w:ind w:left="5760" w:hanging="360"/>
      </w:pPr>
      <w:rPr>
        <w:rFonts w:ascii="Wingdings" w:hAnsi="Wingdings" w:hint="default"/>
      </w:rPr>
    </w:lvl>
    <w:lvl w:ilvl="8" w:tplc="30E06D12" w:tentative="1">
      <w:start w:val="1"/>
      <w:numFmt w:val="bullet"/>
      <w:lvlText w:val=""/>
      <w:lvlJc w:val="left"/>
      <w:pPr>
        <w:tabs>
          <w:tab w:val="num" w:pos="6480"/>
        </w:tabs>
        <w:ind w:left="6480" w:hanging="360"/>
      </w:pPr>
      <w:rPr>
        <w:rFonts w:ascii="Wingdings" w:hAnsi="Wingdings" w:hint="default"/>
      </w:rPr>
    </w:lvl>
  </w:abstractNum>
  <w:abstractNum w:abstractNumId="21">
    <w:nsid w:val="700B1872"/>
    <w:multiLevelType w:val="hybridMultilevel"/>
    <w:tmpl w:val="E69A4A1C"/>
    <w:lvl w:ilvl="0" w:tplc="67E09576">
      <w:start w:val="1"/>
      <w:numFmt w:val="bullet"/>
      <w:lvlText w:val=""/>
      <w:lvlJc w:val="left"/>
      <w:pPr>
        <w:tabs>
          <w:tab w:val="num" w:pos="720"/>
        </w:tabs>
        <w:ind w:left="720" w:hanging="360"/>
      </w:pPr>
      <w:rPr>
        <w:rFonts w:ascii="Wingdings" w:hAnsi="Wingdings" w:hint="default"/>
      </w:rPr>
    </w:lvl>
    <w:lvl w:ilvl="1" w:tplc="3338635C" w:tentative="1">
      <w:start w:val="1"/>
      <w:numFmt w:val="bullet"/>
      <w:lvlText w:val=""/>
      <w:lvlJc w:val="left"/>
      <w:pPr>
        <w:tabs>
          <w:tab w:val="num" w:pos="1440"/>
        </w:tabs>
        <w:ind w:left="1440" w:hanging="360"/>
      </w:pPr>
      <w:rPr>
        <w:rFonts w:ascii="Wingdings" w:hAnsi="Wingdings" w:hint="default"/>
      </w:rPr>
    </w:lvl>
    <w:lvl w:ilvl="2" w:tplc="3CBA3CAA" w:tentative="1">
      <w:start w:val="1"/>
      <w:numFmt w:val="bullet"/>
      <w:lvlText w:val=""/>
      <w:lvlJc w:val="left"/>
      <w:pPr>
        <w:tabs>
          <w:tab w:val="num" w:pos="2160"/>
        </w:tabs>
        <w:ind w:left="2160" w:hanging="360"/>
      </w:pPr>
      <w:rPr>
        <w:rFonts w:ascii="Wingdings" w:hAnsi="Wingdings" w:hint="default"/>
      </w:rPr>
    </w:lvl>
    <w:lvl w:ilvl="3" w:tplc="90BA93C6" w:tentative="1">
      <w:start w:val="1"/>
      <w:numFmt w:val="bullet"/>
      <w:lvlText w:val=""/>
      <w:lvlJc w:val="left"/>
      <w:pPr>
        <w:tabs>
          <w:tab w:val="num" w:pos="2880"/>
        </w:tabs>
        <w:ind w:left="2880" w:hanging="360"/>
      </w:pPr>
      <w:rPr>
        <w:rFonts w:ascii="Wingdings" w:hAnsi="Wingdings" w:hint="default"/>
      </w:rPr>
    </w:lvl>
    <w:lvl w:ilvl="4" w:tplc="7E22701E" w:tentative="1">
      <w:start w:val="1"/>
      <w:numFmt w:val="bullet"/>
      <w:lvlText w:val=""/>
      <w:lvlJc w:val="left"/>
      <w:pPr>
        <w:tabs>
          <w:tab w:val="num" w:pos="3600"/>
        </w:tabs>
        <w:ind w:left="3600" w:hanging="360"/>
      </w:pPr>
      <w:rPr>
        <w:rFonts w:ascii="Wingdings" w:hAnsi="Wingdings" w:hint="default"/>
      </w:rPr>
    </w:lvl>
    <w:lvl w:ilvl="5" w:tplc="AEB03D5A" w:tentative="1">
      <w:start w:val="1"/>
      <w:numFmt w:val="bullet"/>
      <w:lvlText w:val=""/>
      <w:lvlJc w:val="left"/>
      <w:pPr>
        <w:tabs>
          <w:tab w:val="num" w:pos="4320"/>
        </w:tabs>
        <w:ind w:left="4320" w:hanging="360"/>
      </w:pPr>
      <w:rPr>
        <w:rFonts w:ascii="Wingdings" w:hAnsi="Wingdings" w:hint="default"/>
      </w:rPr>
    </w:lvl>
    <w:lvl w:ilvl="6" w:tplc="39D8990E" w:tentative="1">
      <w:start w:val="1"/>
      <w:numFmt w:val="bullet"/>
      <w:lvlText w:val=""/>
      <w:lvlJc w:val="left"/>
      <w:pPr>
        <w:tabs>
          <w:tab w:val="num" w:pos="5040"/>
        </w:tabs>
        <w:ind w:left="5040" w:hanging="360"/>
      </w:pPr>
      <w:rPr>
        <w:rFonts w:ascii="Wingdings" w:hAnsi="Wingdings" w:hint="default"/>
      </w:rPr>
    </w:lvl>
    <w:lvl w:ilvl="7" w:tplc="2108B9D6" w:tentative="1">
      <w:start w:val="1"/>
      <w:numFmt w:val="bullet"/>
      <w:lvlText w:val=""/>
      <w:lvlJc w:val="left"/>
      <w:pPr>
        <w:tabs>
          <w:tab w:val="num" w:pos="5760"/>
        </w:tabs>
        <w:ind w:left="5760" w:hanging="360"/>
      </w:pPr>
      <w:rPr>
        <w:rFonts w:ascii="Wingdings" w:hAnsi="Wingdings" w:hint="default"/>
      </w:rPr>
    </w:lvl>
    <w:lvl w:ilvl="8" w:tplc="C3D8B548" w:tentative="1">
      <w:start w:val="1"/>
      <w:numFmt w:val="bullet"/>
      <w:lvlText w:val=""/>
      <w:lvlJc w:val="left"/>
      <w:pPr>
        <w:tabs>
          <w:tab w:val="num" w:pos="6480"/>
        </w:tabs>
        <w:ind w:left="6480" w:hanging="360"/>
      </w:pPr>
      <w:rPr>
        <w:rFonts w:ascii="Wingdings" w:hAnsi="Wingdings" w:hint="default"/>
      </w:rPr>
    </w:lvl>
  </w:abstractNum>
  <w:abstractNum w:abstractNumId="22">
    <w:nsid w:val="7FC03876"/>
    <w:multiLevelType w:val="multilevel"/>
    <w:tmpl w:val="74A8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4"/>
  </w:num>
  <w:num w:numId="11">
    <w:abstractNumId w:val="15"/>
  </w:num>
  <w:num w:numId="12">
    <w:abstractNumId w:val="17"/>
  </w:num>
  <w:num w:numId="13">
    <w:abstractNumId w:val="10"/>
  </w:num>
  <w:num w:numId="14">
    <w:abstractNumId w:val="13"/>
  </w:num>
  <w:num w:numId="15">
    <w:abstractNumId w:val="20"/>
  </w:num>
  <w:num w:numId="16">
    <w:abstractNumId w:val="16"/>
  </w:num>
  <w:num w:numId="17">
    <w:abstractNumId w:val="11"/>
  </w:num>
  <w:num w:numId="18">
    <w:abstractNumId w:val="12"/>
  </w:num>
  <w:num w:numId="19">
    <w:abstractNumId w:val="21"/>
  </w:num>
  <w:num w:numId="20">
    <w:abstractNumId w:val="7"/>
  </w:num>
  <w:num w:numId="21">
    <w:abstractNumId w:val="18"/>
  </w:num>
  <w:num w:numId="22">
    <w:abstractNumId w:val="2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F5F"/>
    <w:rsid w:val="0003694D"/>
    <w:rsid w:val="000724D3"/>
    <w:rsid w:val="00091A79"/>
    <w:rsid w:val="00093CBC"/>
    <w:rsid w:val="0010384C"/>
    <w:rsid w:val="00140A9E"/>
    <w:rsid w:val="00172C2C"/>
    <w:rsid w:val="001F0A97"/>
    <w:rsid w:val="002003CF"/>
    <w:rsid w:val="00256062"/>
    <w:rsid w:val="00285688"/>
    <w:rsid w:val="002E3FB6"/>
    <w:rsid w:val="00300F1D"/>
    <w:rsid w:val="0030389F"/>
    <w:rsid w:val="00351E0E"/>
    <w:rsid w:val="0039625B"/>
    <w:rsid w:val="003A3B29"/>
    <w:rsid w:val="003B48C8"/>
    <w:rsid w:val="003E395D"/>
    <w:rsid w:val="00424149"/>
    <w:rsid w:val="00450845"/>
    <w:rsid w:val="004B7A2D"/>
    <w:rsid w:val="005017CE"/>
    <w:rsid w:val="0051207B"/>
    <w:rsid w:val="005A05F8"/>
    <w:rsid w:val="005A6F3C"/>
    <w:rsid w:val="005D6830"/>
    <w:rsid w:val="005E6FCF"/>
    <w:rsid w:val="006221F3"/>
    <w:rsid w:val="00666AEA"/>
    <w:rsid w:val="0067522B"/>
    <w:rsid w:val="00686CE6"/>
    <w:rsid w:val="006B3434"/>
    <w:rsid w:val="006D027B"/>
    <w:rsid w:val="007155AE"/>
    <w:rsid w:val="007973AA"/>
    <w:rsid w:val="007F3D58"/>
    <w:rsid w:val="008B4ECE"/>
    <w:rsid w:val="008C1357"/>
    <w:rsid w:val="008C71E9"/>
    <w:rsid w:val="00921038"/>
    <w:rsid w:val="009E13CA"/>
    <w:rsid w:val="00A66DB7"/>
    <w:rsid w:val="00A70CFA"/>
    <w:rsid w:val="00A912BC"/>
    <w:rsid w:val="00AD0211"/>
    <w:rsid w:val="00B72E91"/>
    <w:rsid w:val="00B77532"/>
    <w:rsid w:val="00B8357D"/>
    <w:rsid w:val="00C80709"/>
    <w:rsid w:val="00CD015C"/>
    <w:rsid w:val="00DC1F5F"/>
    <w:rsid w:val="00E0290B"/>
    <w:rsid w:val="00F0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Heading2">
    <w:name w:val="heading 2"/>
    <w:basedOn w:val="Normal"/>
    <w:next w:val="BodyText"/>
    <w:qFormat/>
    <w:pPr>
      <w:numPr>
        <w:ilvl w:val="1"/>
        <w:numId w:val="1"/>
      </w:numPr>
      <w:spacing w:before="280" w:after="28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Wingdings" w:hAnsi="Wingdings"/>
    </w:rPr>
  </w:style>
  <w:style w:type="character" w:customStyle="1" w:styleId="WW8Num5z0">
    <w:name w:val="WW8Num5z0"/>
    <w:rPr>
      <w:rFonts w:ascii="Wingdings" w:hAnsi="Wingdings"/>
    </w:rPr>
  </w:style>
  <w:style w:type="character" w:customStyle="1" w:styleId="WW8Num6z0">
    <w:name w:val="WW8Num6z0"/>
    <w:rPr>
      <w:rFonts w:ascii="Wingdings" w:hAnsi="Wingdings"/>
    </w:rPr>
  </w:style>
  <w:style w:type="character" w:customStyle="1" w:styleId="WW8Num7z0">
    <w:name w:val="WW8Num7z0"/>
    <w:rPr>
      <w:rFonts w:ascii="Wingdings" w:hAnsi="Wingdings"/>
    </w:rPr>
  </w:style>
  <w:style w:type="character" w:customStyle="1" w:styleId="WW8Num8z0">
    <w:name w:val="WW8Num8z0"/>
    <w:rPr>
      <w:rFonts w:ascii="Wingdings" w:hAnsi="Wingdings"/>
    </w:rPr>
  </w:style>
  <w:style w:type="character" w:styleId="Hyperlink">
    <w:name w:val="Hyperlink"/>
    <w:rPr>
      <w:color w:val="0000FF"/>
      <w:u w:val="single"/>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ListBullet">
    <w:name w:val="List Bullet"/>
    <w:basedOn w:val="Normal"/>
    <w:pPr>
      <w:spacing w:before="280" w:after="280"/>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Header">
    <w:name w:val="header"/>
    <w:basedOn w:val="Normal"/>
    <w:pPr>
      <w:suppressLineNumbers/>
      <w:tabs>
        <w:tab w:val="center" w:pos="4986"/>
        <w:tab w:val="right" w:pos="9972"/>
      </w:tabs>
    </w:pPr>
  </w:style>
  <w:style w:type="table" w:styleId="TableGrid">
    <w:name w:val="Table Grid"/>
    <w:basedOn w:val="TableNormal"/>
    <w:rsid w:val="00715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5A6F3C"/>
    <w:rPr>
      <w:rFonts w:ascii="Calibri" w:eastAsia="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34"/>
    <w:qFormat/>
    <w:rsid w:val="00686CE6"/>
    <w:pPr>
      <w:suppressAutoHyphens w:val="0"/>
      <w:ind w:left="720"/>
      <w:contextualSpacing/>
    </w:pPr>
    <w:rPr>
      <w:lang w:eastAsia="en-US"/>
    </w:rPr>
  </w:style>
  <w:style w:type="paragraph" w:customStyle="1" w:styleId="bodytext0">
    <w:name w:val="bodytext"/>
    <w:basedOn w:val="Normal"/>
    <w:rsid w:val="00351E0E"/>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53368">
      <w:bodyDiv w:val="1"/>
      <w:marLeft w:val="0"/>
      <w:marRight w:val="0"/>
      <w:marTop w:val="0"/>
      <w:marBottom w:val="0"/>
      <w:divBdr>
        <w:top w:val="none" w:sz="0" w:space="0" w:color="auto"/>
        <w:left w:val="none" w:sz="0" w:space="0" w:color="auto"/>
        <w:bottom w:val="none" w:sz="0" w:space="0" w:color="auto"/>
        <w:right w:val="none" w:sz="0" w:space="0" w:color="auto"/>
      </w:divBdr>
      <w:divsChild>
        <w:div w:id="1984582616">
          <w:marLeft w:val="547"/>
          <w:marRight w:val="0"/>
          <w:marTop w:val="154"/>
          <w:marBottom w:val="0"/>
          <w:divBdr>
            <w:top w:val="none" w:sz="0" w:space="0" w:color="auto"/>
            <w:left w:val="none" w:sz="0" w:space="0" w:color="auto"/>
            <w:bottom w:val="none" w:sz="0" w:space="0" w:color="auto"/>
            <w:right w:val="none" w:sz="0" w:space="0" w:color="auto"/>
          </w:divBdr>
        </w:div>
      </w:divsChild>
    </w:div>
    <w:div w:id="927270561">
      <w:bodyDiv w:val="1"/>
      <w:marLeft w:val="0"/>
      <w:marRight w:val="0"/>
      <w:marTop w:val="0"/>
      <w:marBottom w:val="0"/>
      <w:divBdr>
        <w:top w:val="none" w:sz="0" w:space="0" w:color="auto"/>
        <w:left w:val="none" w:sz="0" w:space="0" w:color="auto"/>
        <w:bottom w:val="none" w:sz="0" w:space="0" w:color="auto"/>
        <w:right w:val="none" w:sz="0" w:space="0" w:color="auto"/>
      </w:divBdr>
      <w:divsChild>
        <w:div w:id="1757701575">
          <w:marLeft w:val="0"/>
          <w:marRight w:val="0"/>
          <w:marTop w:val="0"/>
          <w:marBottom w:val="0"/>
          <w:divBdr>
            <w:top w:val="none" w:sz="0" w:space="0" w:color="auto"/>
            <w:left w:val="none" w:sz="0" w:space="0" w:color="auto"/>
            <w:bottom w:val="none" w:sz="0" w:space="0" w:color="auto"/>
            <w:right w:val="none" w:sz="0" w:space="0" w:color="auto"/>
          </w:divBdr>
        </w:div>
      </w:divsChild>
    </w:div>
    <w:div w:id="2039089198">
      <w:bodyDiv w:val="1"/>
      <w:marLeft w:val="0"/>
      <w:marRight w:val="0"/>
      <w:marTop w:val="0"/>
      <w:marBottom w:val="0"/>
      <w:divBdr>
        <w:top w:val="none" w:sz="0" w:space="0" w:color="auto"/>
        <w:left w:val="none" w:sz="0" w:space="0" w:color="auto"/>
        <w:bottom w:val="none" w:sz="0" w:space="0" w:color="auto"/>
        <w:right w:val="none" w:sz="0" w:space="0" w:color="auto"/>
      </w:divBdr>
      <w:divsChild>
        <w:div w:id="191964955">
          <w:marLeft w:val="547"/>
          <w:marRight w:val="0"/>
          <w:marTop w:val="115"/>
          <w:marBottom w:val="0"/>
          <w:divBdr>
            <w:top w:val="none" w:sz="0" w:space="0" w:color="auto"/>
            <w:left w:val="none" w:sz="0" w:space="0" w:color="auto"/>
            <w:bottom w:val="none" w:sz="0" w:space="0" w:color="auto"/>
            <w:right w:val="none" w:sz="0" w:space="0" w:color="auto"/>
          </w:divBdr>
        </w:div>
        <w:div w:id="395395896">
          <w:marLeft w:val="547"/>
          <w:marRight w:val="0"/>
          <w:marTop w:val="115"/>
          <w:marBottom w:val="0"/>
          <w:divBdr>
            <w:top w:val="none" w:sz="0" w:space="0" w:color="auto"/>
            <w:left w:val="none" w:sz="0" w:space="0" w:color="auto"/>
            <w:bottom w:val="none" w:sz="0" w:space="0" w:color="auto"/>
            <w:right w:val="none" w:sz="0" w:space="0" w:color="auto"/>
          </w:divBdr>
        </w:div>
        <w:div w:id="431894919">
          <w:marLeft w:val="1166"/>
          <w:marRight w:val="0"/>
          <w:marTop w:val="115"/>
          <w:marBottom w:val="0"/>
          <w:divBdr>
            <w:top w:val="none" w:sz="0" w:space="0" w:color="auto"/>
            <w:left w:val="none" w:sz="0" w:space="0" w:color="auto"/>
            <w:bottom w:val="none" w:sz="0" w:space="0" w:color="auto"/>
            <w:right w:val="none" w:sz="0" w:space="0" w:color="auto"/>
          </w:divBdr>
        </w:div>
        <w:div w:id="608898610">
          <w:marLeft w:val="547"/>
          <w:marRight w:val="0"/>
          <w:marTop w:val="115"/>
          <w:marBottom w:val="0"/>
          <w:divBdr>
            <w:top w:val="none" w:sz="0" w:space="0" w:color="auto"/>
            <w:left w:val="none" w:sz="0" w:space="0" w:color="auto"/>
            <w:bottom w:val="none" w:sz="0" w:space="0" w:color="auto"/>
            <w:right w:val="none" w:sz="0" w:space="0" w:color="auto"/>
          </w:divBdr>
        </w:div>
        <w:div w:id="880633111">
          <w:marLeft w:val="547"/>
          <w:marRight w:val="0"/>
          <w:marTop w:val="115"/>
          <w:marBottom w:val="0"/>
          <w:divBdr>
            <w:top w:val="none" w:sz="0" w:space="0" w:color="auto"/>
            <w:left w:val="none" w:sz="0" w:space="0" w:color="auto"/>
            <w:bottom w:val="none" w:sz="0" w:space="0" w:color="auto"/>
            <w:right w:val="none" w:sz="0" w:space="0" w:color="auto"/>
          </w:divBdr>
        </w:div>
        <w:div w:id="1103842689">
          <w:marLeft w:val="547"/>
          <w:marRight w:val="0"/>
          <w:marTop w:val="115"/>
          <w:marBottom w:val="0"/>
          <w:divBdr>
            <w:top w:val="none" w:sz="0" w:space="0" w:color="auto"/>
            <w:left w:val="none" w:sz="0" w:space="0" w:color="auto"/>
            <w:bottom w:val="none" w:sz="0" w:space="0" w:color="auto"/>
            <w:right w:val="none" w:sz="0" w:space="0" w:color="auto"/>
          </w:divBdr>
        </w:div>
        <w:div w:id="1113474069">
          <w:marLeft w:val="547"/>
          <w:marRight w:val="0"/>
          <w:marTop w:val="115"/>
          <w:marBottom w:val="0"/>
          <w:divBdr>
            <w:top w:val="none" w:sz="0" w:space="0" w:color="auto"/>
            <w:left w:val="none" w:sz="0" w:space="0" w:color="auto"/>
            <w:bottom w:val="none" w:sz="0" w:space="0" w:color="auto"/>
            <w:right w:val="none" w:sz="0" w:space="0" w:color="auto"/>
          </w:divBdr>
        </w:div>
        <w:div w:id="1388600675">
          <w:marLeft w:val="547"/>
          <w:marRight w:val="0"/>
          <w:marTop w:val="115"/>
          <w:marBottom w:val="0"/>
          <w:divBdr>
            <w:top w:val="none" w:sz="0" w:space="0" w:color="auto"/>
            <w:left w:val="none" w:sz="0" w:space="0" w:color="auto"/>
            <w:bottom w:val="none" w:sz="0" w:space="0" w:color="auto"/>
            <w:right w:val="none" w:sz="0" w:space="0" w:color="auto"/>
          </w:divBdr>
        </w:div>
        <w:div w:id="1747456183">
          <w:marLeft w:val="547"/>
          <w:marRight w:val="0"/>
          <w:marTop w:val="115"/>
          <w:marBottom w:val="0"/>
          <w:divBdr>
            <w:top w:val="none" w:sz="0" w:space="0" w:color="auto"/>
            <w:left w:val="none" w:sz="0" w:space="0" w:color="auto"/>
            <w:bottom w:val="none" w:sz="0" w:space="0" w:color="auto"/>
            <w:right w:val="none" w:sz="0" w:space="0" w:color="auto"/>
          </w:divBdr>
        </w:div>
        <w:div w:id="20553501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tools.com/pages/article/newTCS_84.htm" TargetMode="External"/><Relationship Id="rId13" Type="http://schemas.openxmlformats.org/officeDocument/2006/relationships/hyperlink" Target="http://www.keirsey.co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humanmetrics.com/cgi-win/JTypes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rveymonkey.com/s/VZWR6N7"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umanmetrics.com/cgi-win/JTypes1.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urveymonkey.com/s/VZWR6N7" TargetMode="External"/><Relationship Id="rId23" Type="http://schemas.openxmlformats.org/officeDocument/2006/relationships/fontTable" Target="fontTable.xml"/><Relationship Id="rId10" Type="http://schemas.openxmlformats.org/officeDocument/2006/relationships/hyperlink" Target="http://www.doi.gov/octc/scale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aleonline.com/psychtest/" TargetMode="External"/><Relationship Id="rId14" Type="http://schemas.openxmlformats.org/officeDocument/2006/relationships/hyperlink" Target="http://www.doi.gov/octc/typescar.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Leadership Workshop</vt:lpstr>
    </vt:vector>
  </TitlesOfParts>
  <Company/>
  <LinksUpToDate>false</LinksUpToDate>
  <CharactersWithSpaces>5889</CharactersWithSpaces>
  <SharedDoc>false</SharedDoc>
  <HLinks>
    <vt:vector size="36" baseType="variant">
      <vt:variant>
        <vt:i4>720925</vt:i4>
      </vt:variant>
      <vt:variant>
        <vt:i4>15</vt:i4>
      </vt:variant>
      <vt:variant>
        <vt:i4>0</vt:i4>
      </vt:variant>
      <vt:variant>
        <vt:i4>5</vt:i4>
      </vt:variant>
      <vt:variant>
        <vt:lpwstr>http://www.doi.gov/octc/typescar.html</vt:lpwstr>
      </vt:variant>
      <vt:variant>
        <vt:lpwstr/>
      </vt:variant>
      <vt:variant>
        <vt:i4>2949219</vt:i4>
      </vt:variant>
      <vt:variant>
        <vt:i4>12</vt:i4>
      </vt:variant>
      <vt:variant>
        <vt:i4>0</vt:i4>
      </vt:variant>
      <vt:variant>
        <vt:i4>5</vt:i4>
      </vt:variant>
      <vt:variant>
        <vt:lpwstr>http://www.keirsey.com/</vt:lpwstr>
      </vt:variant>
      <vt:variant>
        <vt:lpwstr/>
      </vt:variant>
      <vt:variant>
        <vt:i4>8061045</vt:i4>
      </vt:variant>
      <vt:variant>
        <vt:i4>9</vt:i4>
      </vt:variant>
      <vt:variant>
        <vt:i4>0</vt:i4>
      </vt:variant>
      <vt:variant>
        <vt:i4>5</vt:i4>
      </vt:variant>
      <vt:variant>
        <vt:lpwstr>http://www.humanmetrics.com/cgi-win/JTypes1.htm</vt:lpwstr>
      </vt:variant>
      <vt:variant>
        <vt:lpwstr/>
      </vt:variant>
      <vt:variant>
        <vt:i4>8061045</vt:i4>
      </vt:variant>
      <vt:variant>
        <vt:i4>6</vt:i4>
      </vt:variant>
      <vt:variant>
        <vt:i4>0</vt:i4>
      </vt:variant>
      <vt:variant>
        <vt:i4>5</vt:i4>
      </vt:variant>
      <vt:variant>
        <vt:lpwstr>http://www.humanmetrics.com/cgi-win/JTypes1.htm</vt:lpwstr>
      </vt:variant>
      <vt:variant>
        <vt:lpwstr/>
      </vt:variant>
      <vt:variant>
        <vt:i4>7995516</vt:i4>
      </vt:variant>
      <vt:variant>
        <vt:i4>3</vt:i4>
      </vt:variant>
      <vt:variant>
        <vt:i4>0</vt:i4>
      </vt:variant>
      <vt:variant>
        <vt:i4>5</vt:i4>
      </vt:variant>
      <vt:variant>
        <vt:lpwstr>http://www.doi.gov/octc/scales.html</vt:lpwstr>
      </vt:variant>
      <vt:variant>
        <vt:lpwstr/>
      </vt:variant>
      <vt:variant>
        <vt:i4>1310737</vt:i4>
      </vt:variant>
      <vt:variant>
        <vt:i4>0</vt:i4>
      </vt:variant>
      <vt:variant>
        <vt:i4>0</vt:i4>
      </vt:variant>
      <vt:variant>
        <vt:i4>5</vt:i4>
      </vt:variant>
      <vt:variant>
        <vt:lpwstr>http://haleonline.com/psychtest/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Workshop</dc:title>
  <dc:creator>Kim O'Toole</dc:creator>
  <cp:lastModifiedBy>Blue Blitz</cp:lastModifiedBy>
  <cp:revision>4</cp:revision>
  <cp:lastPrinted>2011-12-03T02:50:00Z</cp:lastPrinted>
  <dcterms:created xsi:type="dcterms:W3CDTF">2013-10-27T23:04:00Z</dcterms:created>
  <dcterms:modified xsi:type="dcterms:W3CDTF">2013-11-08T22:23:00Z</dcterms:modified>
</cp:coreProperties>
</file>